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B3AB5" w14:textId="7BE50C85" w:rsidR="00AB6728" w:rsidRPr="005275FB" w:rsidRDefault="00AB6728" w:rsidP="005275FB">
      <w:pPr>
        <w:spacing w:after="120" w:line="240" w:lineRule="auto"/>
        <w:jc w:val="center"/>
        <w:rPr>
          <w:rFonts w:ascii="Times New Roman" w:hAnsi="Times New Roman" w:cs="Times New Roman"/>
          <w:sz w:val="48"/>
          <w:szCs w:val="48"/>
        </w:rPr>
      </w:pPr>
      <w:r w:rsidRPr="005275FB">
        <w:rPr>
          <w:rFonts w:ascii="Times New Roman" w:hAnsi="Times New Roman" w:cs="Times New Roman"/>
          <w:sz w:val="60"/>
          <w:szCs w:val="60"/>
        </w:rPr>
        <w:t>U</w:t>
      </w:r>
      <w:r w:rsidR="005275FB" w:rsidRPr="005275FB">
        <w:rPr>
          <w:rFonts w:ascii="Times New Roman" w:hAnsi="Times New Roman" w:cs="Times New Roman"/>
          <w:sz w:val="48"/>
          <w:szCs w:val="48"/>
        </w:rPr>
        <w:t xml:space="preserve">NIVERSITÀ </w:t>
      </w:r>
      <w:r w:rsidR="005275FB" w:rsidRPr="005275FB">
        <w:rPr>
          <w:rFonts w:ascii="Times New Roman" w:hAnsi="Times New Roman" w:cs="Times New Roman"/>
          <w:sz w:val="60"/>
          <w:szCs w:val="60"/>
        </w:rPr>
        <w:t>P</w:t>
      </w:r>
      <w:r w:rsidR="005275FB" w:rsidRPr="005275FB">
        <w:rPr>
          <w:rFonts w:ascii="Times New Roman" w:hAnsi="Times New Roman" w:cs="Times New Roman"/>
          <w:sz w:val="48"/>
          <w:szCs w:val="48"/>
        </w:rPr>
        <w:t xml:space="preserve">OPOLARE DEGLI </w:t>
      </w:r>
      <w:r w:rsidR="005275FB" w:rsidRPr="005275FB">
        <w:rPr>
          <w:rFonts w:ascii="Times New Roman" w:hAnsi="Times New Roman" w:cs="Times New Roman"/>
          <w:sz w:val="60"/>
          <w:szCs w:val="60"/>
        </w:rPr>
        <w:t>S</w:t>
      </w:r>
      <w:r w:rsidR="005275FB" w:rsidRPr="005275FB">
        <w:rPr>
          <w:rFonts w:ascii="Times New Roman" w:hAnsi="Times New Roman" w:cs="Times New Roman"/>
          <w:sz w:val="48"/>
          <w:szCs w:val="48"/>
        </w:rPr>
        <w:t xml:space="preserve">TUDI DI </w:t>
      </w:r>
      <w:r w:rsidR="005275FB" w:rsidRPr="005275FB">
        <w:rPr>
          <w:rFonts w:ascii="Times New Roman" w:hAnsi="Times New Roman" w:cs="Times New Roman"/>
          <w:sz w:val="60"/>
          <w:szCs w:val="60"/>
        </w:rPr>
        <w:t>M</w:t>
      </w:r>
      <w:r w:rsidR="005275FB" w:rsidRPr="005275FB">
        <w:rPr>
          <w:rFonts w:ascii="Times New Roman" w:hAnsi="Times New Roman" w:cs="Times New Roman"/>
          <w:sz w:val="48"/>
          <w:szCs w:val="48"/>
        </w:rPr>
        <w:t>ILANO</w:t>
      </w:r>
    </w:p>
    <w:p w14:paraId="4512F38A" w14:textId="4C5E2726" w:rsidR="00AB6728" w:rsidRDefault="00AB6728" w:rsidP="00AB67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6728">
        <w:rPr>
          <w:rFonts w:ascii="Times New Roman" w:hAnsi="Times New Roman" w:cs="Times New Roman"/>
          <w:sz w:val="28"/>
          <w:szCs w:val="28"/>
        </w:rPr>
        <w:t>Università di Diritto Internazionale</w:t>
      </w:r>
    </w:p>
    <w:p w14:paraId="37B9FAE3" w14:textId="77777777" w:rsidR="00AB6728" w:rsidRPr="00AB6728" w:rsidRDefault="00AB6728" w:rsidP="00AB6728">
      <w:pPr>
        <w:spacing w:after="0" w:line="240" w:lineRule="auto"/>
        <w:jc w:val="center"/>
        <w:rPr>
          <w:rFonts w:ascii="Times New Roman" w:hAnsi="Times New Roman" w:cs="Times New Roman"/>
          <w:sz w:val="8"/>
          <w:szCs w:val="8"/>
        </w:rPr>
      </w:pPr>
    </w:p>
    <w:p w14:paraId="4EBF4147" w14:textId="6ED6F381" w:rsidR="00B56C1C" w:rsidRDefault="001E00FE" w:rsidP="00B56C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1F5423A8" wp14:editId="42AF4090">
            <wp:extent cx="1699260" cy="1699260"/>
            <wp:effectExtent l="0" t="0" r="0" b="0"/>
            <wp:docPr id="4" name="Immagine 4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500_0_5754708_709867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5862" cy="1705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487F4B" w14:textId="29C4838C" w:rsidR="005275FB" w:rsidRDefault="005275FB" w:rsidP="00C45155">
      <w:pPr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5275FB">
        <w:rPr>
          <w:rFonts w:ascii="Times New Roman" w:hAnsi="Times New Roman" w:cs="Times New Roman"/>
          <w:bCs/>
          <w:sz w:val="40"/>
          <w:szCs w:val="40"/>
        </w:rPr>
        <w:t>F</w:t>
      </w:r>
      <w:r w:rsidRPr="005275FB">
        <w:rPr>
          <w:rFonts w:ascii="Times New Roman" w:hAnsi="Times New Roman" w:cs="Times New Roman"/>
          <w:bCs/>
          <w:sz w:val="32"/>
          <w:szCs w:val="32"/>
        </w:rPr>
        <w:t>ACOLTÀ DI</w:t>
      </w:r>
      <w:r w:rsidR="008931CA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5275FB">
        <w:rPr>
          <w:rFonts w:ascii="Times New Roman" w:hAnsi="Times New Roman" w:cs="Times New Roman"/>
          <w:bCs/>
          <w:sz w:val="40"/>
          <w:szCs w:val="40"/>
        </w:rPr>
        <w:t>S</w:t>
      </w:r>
      <w:r w:rsidRPr="005275FB">
        <w:rPr>
          <w:rFonts w:ascii="Times New Roman" w:hAnsi="Times New Roman" w:cs="Times New Roman"/>
          <w:bCs/>
          <w:sz w:val="32"/>
          <w:szCs w:val="32"/>
        </w:rPr>
        <w:t xml:space="preserve">CIENZE </w:t>
      </w:r>
      <w:r w:rsidRPr="00DF5E3B">
        <w:rPr>
          <w:rFonts w:ascii="Times New Roman" w:hAnsi="Times New Roman" w:cs="Times New Roman"/>
          <w:bCs/>
          <w:sz w:val="40"/>
          <w:szCs w:val="40"/>
        </w:rPr>
        <w:t>F</w:t>
      </w:r>
      <w:r w:rsidRPr="005275FB">
        <w:rPr>
          <w:rFonts w:ascii="Times New Roman" w:hAnsi="Times New Roman" w:cs="Times New Roman"/>
          <w:bCs/>
          <w:sz w:val="32"/>
          <w:szCs w:val="32"/>
        </w:rPr>
        <w:t>ORENSI</w:t>
      </w:r>
    </w:p>
    <w:p w14:paraId="72F75CDC" w14:textId="78E93F9B" w:rsidR="00C45155" w:rsidRDefault="00C45155" w:rsidP="00C45155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C45155">
        <w:rPr>
          <w:rFonts w:ascii="Times New Roman" w:hAnsi="Times New Roman" w:cs="Times New Roman"/>
          <w:bCs/>
          <w:sz w:val="26"/>
          <w:szCs w:val="26"/>
        </w:rPr>
        <w:t>POLO DIDATTICO ISF</w:t>
      </w:r>
    </w:p>
    <w:p w14:paraId="273A0C81" w14:textId="78FE799E" w:rsidR="00C45155" w:rsidRDefault="00C45155" w:rsidP="00C45155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6752151C" w14:textId="23095D3A" w:rsidR="00AD3785" w:rsidRDefault="00AD3785" w:rsidP="00AD3785">
      <w:pPr>
        <w:spacing w:after="0" w:line="240" w:lineRule="auto"/>
        <w:jc w:val="center"/>
        <w:rPr>
          <w:rFonts w:ascii="Times New Roman" w:hAnsi="Times New Roman" w:cs="Times New Roman"/>
          <w:bCs/>
          <w:sz w:val="44"/>
          <w:szCs w:val="44"/>
        </w:rPr>
      </w:pPr>
      <w:r w:rsidRPr="00AD3785">
        <w:rPr>
          <w:rFonts w:ascii="Times New Roman" w:hAnsi="Times New Roman" w:cs="Times New Roman"/>
          <w:bCs/>
          <w:sz w:val="44"/>
          <w:szCs w:val="44"/>
        </w:rPr>
        <w:t xml:space="preserve">Corso di Laurea </w:t>
      </w:r>
      <w:r w:rsidR="005265FB">
        <w:rPr>
          <w:rFonts w:ascii="Times New Roman" w:hAnsi="Times New Roman" w:cs="Times New Roman"/>
          <w:bCs/>
          <w:sz w:val="44"/>
          <w:szCs w:val="44"/>
        </w:rPr>
        <w:t>Magistrale in</w:t>
      </w:r>
    </w:p>
    <w:p w14:paraId="394A49DF" w14:textId="2EE0BEB2" w:rsidR="00BF6499" w:rsidRPr="00AD3785" w:rsidRDefault="00BF6499" w:rsidP="00AD3785">
      <w:pPr>
        <w:spacing w:after="0" w:line="240" w:lineRule="auto"/>
        <w:jc w:val="center"/>
        <w:rPr>
          <w:rFonts w:ascii="Times New Roman" w:hAnsi="Times New Roman" w:cs="Times New Roman"/>
          <w:bCs/>
          <w:sz w:val="44"/>
          <w:szCs w:val="44"/>
        </w:rPr>
      </w:pPr>
      <w:r>
        <w:rPr>
          <w:rFonts w:ascii="Times New Roman" w:hAnsi="Times New Roman" w:cs="Times New Roman"/>
          <w:bCs/>
          <w:sz w:val="44"/>
          <w:szCs w:val="44"/>
        </w:rPr>
        <w:t>Scienze Forensi e Criminologiche</w:t>
      </w:r>
    </w:p>
    <w:p w14:paraId="33A45C92" w14:textId="77777777" w:rsidR="00D13FEE" w:rsidRDefault="00D13FEE" w:rsidP="005275FB">
      <w:pPr>
        <w:spacing w:after="0" w:line="288" w:lineRule="auto"/>
        <w:rPr>
          <w:rFonts w:ascii="Times New Roman" w:hAnsi="Times New Roman" w:cs="Times New Roman"/>
          <w:sz w:val="40"/>
          <w:szCs w:val="40"/>
        </w:rPr>
      </w:pPr>
    </w:p>
    <w:p w14:paraId="0A919C60" w14:textId="2C2C55A5" w:rsidR="00C61065" w:rsidRPr="00AD3785" w:rsidRDefault="005275FB" w:rsidP="00AB6728">
      <w:pPr>
        <w:spacing w:after="0" w:line="288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AD3785">
        <w:rPr>
          <w:rFonts w:ascii="Times New Roman" w:hAnsi="Times New Roman" w:cs="Times New Roman"/>
          <w:sz w:val="40"/>
          <w:szCs w:val="40"/>
        </w:rPr>
        <w:t>Titolo della tesi</w:t>
      </w:r>
    </w:p>
    <w:p w14:paraId="2ECB538A" w14:textId="43802B60" w:rsidR="00AB6728" w:rsidRPr="00A37A01" w:rsidRDefault="00AB6728" w:rsidP="00AB6728">
      <w:pPr>
        <w:spacing w:after="0" w:line="288" w:lineRule="auto"/>
        <w:jc w:val="center"/>
        <w:rPr>
          <w:rFonts w:ascii="Times New Roman" w:hAnsi="Times New Roman" w:cs="Times New Roman"/>
          <w:sz w:val="48"/>
          <w:szCs w:val="48"/>
        </w:rPr>
      </w:pPr>
    </w:p>
    <w:p w14:paraId="270CCFA7" w14:textId="77777777" w:rsidR="00D13FEE" w:rsidRDefault="00D13FEE" w:rsidP="00AB6728">
      <w:pPr>
        <w:spacing w:after="0" w:line="288" w:lineRule="auto"/>
        <w:jc w:val="center"/>
        <w:rPr>
          <w:rFonts w:ascii="Times New Roman" w:hAnsi="Times New Roman" w:cs="Times New Roman"/>
          <w:sz w:val="60"/>
          <w:szCs w:val="60"/>
        </w:rPr>
      </w:pPr>
    </w:p>
    <w:p w14:paraId="0E98586B" w14:textId="38A31E4D" w:rsidR="00AB6728" w:rsidRDefault="00AB6728" w:rsidP="00AB6728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 w:rsidRPr="00427F11">
        <w:rPr>
          <w:rFonts w:ascii="Times New Roman" w:hAnsi="Times New Roman" w:cs="Times New Roman"/>
          <w:sz w:val="26"/>
          <w:szCs w:val="26"/>
        </w:rPr>
        <w:t xml:space="preserve">Relatore: Chiar.mo Prof. </w:t>
      </w:r>
      <w:r w:rsidR="005275FB">
        <w:rPr>
          <w:rFonts w:ascii="Times New Roman" w:hAnsi="Times New Roman" w:cs="Times New Roman"/>
          <w:sz w:val="26"/>
          <w:szCs w:val="26"/>
        </w:rPr>
        <w:t>Nome e Cognome</w:t>
      </w:r>
    </w:p>
    <w:p w14:paraId="1FFE70AA" w14:textId="1B2D82AC" w:rsidR="00AD3785" w:rsidRPr="00427F11" w:rsidRDefault="00AD3785" w:rsidP="00AB6728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Correlatore: </w:t>
      </w:r>
      <w:r w:rsidRPr="00AD3785">
        <w:rPr>
          <w:rFonts w:ascii="Times New Roman" w:hAnsi="Times New Roman" w:cs="Times New Roman"/>
          <w:color w:val="FF0000"/>
          <w:sz w:val="26"/>
          <w:szCs w:val="26"/>
        </w:rPr>
        <w:t>(se non c’è un correlatore cancellare</w:t>
      </w:r>
      <w:r w:rsidR="0098150C">
        <w:rPr>
          <w:rFonts w:ascii="Times New Roman" w:hAnsi="Times New Roman" w:cs="Times New Roman"/>
          <w:color w:val="FF0000"/>
          <w:sz w:val="26"/>
          <w:szCs w:val="26"/>
        </w:rPr>
        <w:t xml:space="preserve"> tutta la riga</w:t>
      </w:r>
      <w:r w:rsidRPr="00AD3785">
        <w:rPr>
          <w:rFonts w:ascii="Times New Roman" w:hAnsi="Times New Roman" w:cs="Times New Roman"/>
          <w:color w:val="FF0000"/>
          <w:sz w:val="26"/>
          <w:szCs w:val="26"/>
        </w:rPr>
        <w:t>)</w:t>
      </w:r>
    </w:p>
    <w:p w14:paraId="2082398C" w14:textId="3EE673BF" w:rsidR="00427F11" w:rsidRPr="00427F11" w:rsidRDefault="00427F11" w:rsidP="00AB6728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14:paraId="29F32F98" w14:textId="10FDEEF6" w:rsidR="00427F11" w:rsidRDefault="00427F11" w:rsidP="00AB6728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14:paraId="78C4FB00" w14:textId="37DE3293" w:rsidR="00AD3785" w:rsidRDefault="00AD3785" w:rsidP="00AB6728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14:paraId="624709BE" w14:textId="77777777" w:rsidR="00AD3785" w:rsidRPr="00427F11" w:rsidRDefault="00AD3785" w:rsidP="00AB6728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14:paraId="25945C83" w14:textId="3B71EF0E" w:rsidR="00427F11" w:rsidRPr="00427F11" w:rsidRDefault="00F97321" w:rsidP="00204382">
      <w:pPr>
        <w:spacing w:after="0" w:line="288" w:lineRule="auto"/>
        <w:ind w:left="4248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Tesi di </w:t>
      </w:r>
      <w:r w:rsidR="00AD3785">
        <w:rPr>
          <w:rFonts w:ascii="Times New Roman" w:hAnsi="Times New Roman" w:cs="Times New Roman"/>
          <w:sz w:val="26"/>
          <w:szCs w:val="26"/>
        </w:rPr>
        <w:t>L</w:t>
      </w:r>
      <w:r w:rsidR="008F297D">
        <w:rPr>
          <w:rFonts w:ascii="Times New Roman" w:hAnsi="Times New Roman" w:cs="Times New Roman"/>
          <w:sz w:val="26"/>
          <w:szCs w:val="26"/>
        </w:rPr>
        <w:t>aurea Magistrale di</w:t>
      </w:r>
    </w:p>
    <w:p w14:paraId="6E0C401A" w14:textId="6C409294" w:rsidR="00427F11" w:rsidRDefault="005275FB" w:rsidP="00204382">
      <w:pPr>
        <w:spacing w:after="0" w:line="288" w:lineRule="auto"/>
        <w:ind w:left="4248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Nome e Cognome</w:t>
      </w:r>
      <w:r w:rsidR="00F97321">
        <w:rPr>
          <w:rFonts w:ascii="Times New Roman" w:hAnsi="Times New Roman" w:cs="Times New Roman"/>
          <w:sz w:val="26"/>
          <w:szCs w:val="26"/>
        </w:rPr>
        <w:t xml:space="preserve"> </w:t>
      </w:r>
      <w:r w:rsidR="00F97321" w:rsidRPr="00F97321">
        <w:rPr>
          <w:rFonts w:ascii="Times New Roman" w:hAnsi="Times New Roman" w:cs="Times New Roman"/>
          <w:sz w:val="26"/>
          <w:szCs w:val="26"/>
          <w:u w:val="single"/>
        </w:rPr>
        <w:t>completi</w:t>
      </w:r>
    </w:p>
    <w:p w14:paraId="2A56BAF0" w14:textId="1EC9CEBC" w:rsidR="005275FB" w:rsidRDefault="005275FB" w:rsidP="00204382">
      <w:pPr>
        <w:spacing w:after="0" w:line="288" w:lineRule="auto"/>
        <w:ind w:left="4248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Matricola: </w:t>
      </w:r>
    </w:p>
    <w:p w14:paraId="632ED7DD" w14:textId="77777777" w:rsidR="00427F11" w:rsidRPr="00BB1B68" w:rsidRDefault="00427F11" w:rsidP="00427F11">
      <w:pPr>
        <w:spacing w:after="0" w:line="288" w:lineRule="auto"/>
        <w:ind w:left="2832" w:firstLine="708"/>
        <w:rPr>
          <w:rFonts w:ascii="Times New Roman" w:hAnsi="Times New Roman" w:cs="Times New Roman"/>
          <w:sz w:val="26"/>
          <w:szCs w:val="26"/>
        </w:rPr>
      </w:pPr>
    </w:p>
    <w:p w14:paraId="394C7FA9" w14:textId="77777777" w:rsidR="005275FB" w:rsidRDefault="005275FB" w:rsidP="00B033E4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69DCBB2" w14:textId="77777777" w:rsidR="005275FB" w:rsidRDefault="005275FB" w:rsidP="00B033E4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B0AD96B" w14:textId="3BDE5443" w:rsidR="00B033E4" w:rsidRDefault="00B10E6A" w:rsidP="00B033E4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1177">
        <w:rPr>
          <w:rFonts w:ascii="Times New Roman" w:hAnsi="Times New Roman" w:cs="Times New Roman"/>
          <w:sz w:val="28"/>
          <w:szCs w:val="28"/>
        </w:rPr>
        <w:t xml:space="preserve">ANNO ACCADEMICO </w:t>
      </w:r>
      <w:r w:rsidR="005275FB">
        <w:rPr>
          <w:rFonts w:ascii="Times New Roman" w:hAnsi="Times New Roman" w:cs="Times New Roman"/>
          <w:sz w:val="28"/>
          <w:szCs w:val="28"/>
        </w:rPr>
        <w:t>2000/2000</w:t>
      </w:r>
    </w:p>
    <w:p w14:paraId="12A384C5" w14:textId="16F938AD" w:rsidR="005275FB" w:rsidRPr="00F97321" w:rsidRDefault="005275FB" w:rsidP="00B033E4">
      <w:pPr>
        <w:spacing w:after="0" w:line="288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F97321">
        <w:rPr>
          <w:rFonts w:ascii="Times New Roman" w:hAnsi="Times New Roman" w:cs="Times New Roman"/>
          <w:sz w:val="36"/>
          <w:szCs w:val="36"/>
        </w:rPr>
        <w:lastRenderedPageBreak/>
        <w:t>Stampare su Tesi24</w:t>
      </w:r>
    </w:p>
    <w:p w14:paraId="399A6AE6" w14:textId="3AAD3AD5" w:rsidR="005275FB" w:rsidRPr="00F97321" w:rsidRDefault="00F97321" w:rsidP="00B033E4">
      <w:pPr>
        <w:spacing w:after="0" w:line="288" w:lineRule="auto"/>
        <w:jc w:val="center"/>
        <w:rPr>
          <w:rFonts w:ascii="Times New Roman" w:hAnsi="Times New Roman" w:cs="Times New Roman"/>
          <w:sz w:val="36"/>
          <w:szCs w:val="36"/>
        </w:rPr>
      </w:pPr>
      <w:hyperlink r:id="rId9" w:history="1">
        <w:r w:rsidRPr="00F97321">
          <w:rPr>
            <w:rStyle w:val="Collegamentoipertestuale"/>
            <w:rFonts w:ascii="Times New Roman" w:hAnsi="Times New Roman" w:cs="Times New Roman"/>
            <w:sz w:val="36"/>
            <w:szCs w:val="36"/>
          </w:rPr>
          <w:t>www.tesi24.it</w:t>
        </w:r>
      </w:hyperlink>
    </w:p>
    <w:p w14:paraId="4727FABF" w14:textId="12C5BF64" w:rsidR="005275FB" w:rsidRDefault="005275FB" w:rsidP="00B033E4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74C1068" w14:textId="70721D5E" w:rsidR="005275FB" w:rsidRDefault="005275FB" w:rsidP="00B033E4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Compilare la copertina con tutti i dati</w:t>
      </w:r>
      <w:r w:rsidR="00F97321">
        <w:rPr>
          <w:rFonts w:ascii="Times New Roman" w:hAnsi="Times New Roman" w:cs="Times New Roman"/>
          <w:sz w:val="28"/>
          <w:szCs w:val="28"/>
        </w:rPr>
        <w:t xml:space="preserve"> relativi a:</w:t>
      </w:r>
    </w:p>
    <w:p w14:paraId="64DDA186" w14:textId="35284D3D" w:rsidR="00F97321" w:rsidRDefault="00F97321" w:rsidP="00B033E4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Titolo della tesi</w:t>
      </w:r>
    </w:p>
    <w:p w14:paraId="6627DDBF" w14:textId="6D3C74E3" w:rsidR="00F97321" w:rsidRDefault="00F97321" w:rsidP="00B033E4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Nome e cognome del relatore</w:t>
      </w:r>
    </w:p>
    <w:p w14:paraId="435D2765" w14:textId="49B32B8A" w:rsidR="00F97321" w:rsidRDefault="00F97321" w:rsidP="00B033E4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Nome e cognome dell’autore della tesi</w:t>
      </w:r>
    </w:p>
    <w:p w14:paraId="799A32F5" w14:textId="22B6E2D5" w:rsidR="00F97321" w:rsidRDefault="00F97321" w:rsidP="00B033E4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Numero di matricola</w:t>
      </w:r>
    </w:p>
    <w:p w14:paraId="5D28DCF8" w14:textId="5CAA972D" w:rsidR="00F97321" w:rsidRDefault="00F97321" w:rsidP="00B033E4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Anno Accademico</w:t>
      </w:r>
    </w:p>
    <w:p w14:paraId="60BEBCB9" w14:textId="105AF48E" w:rsidR="00F97321" w:rsidRDefault="00F97321" w:rsidP="00B033E4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C649BEB" w14:textId="60634936" w:rsidR="00F97321" w:rsidRDefault="00F97321" w:rsidP="00B033E4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Il font e la dimensione dei caratteri sono da lasciare invariati.</w:t>
      </w:r>
    </w:p>
    <w:p w14:paraId="5BFC8271" w14:textId="0125237D" w:rsidR="00511C6E" w:rsidRDefault="00511C6E" w:rsidP="00B033E4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8CF1E3F" w14:textId="563F42B9" w:rsidR="00511C6E" w:rsidRPr="0098150C" w:rsidRDefault="00511C6E" w:rsidP="00B033E4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98150C">
        <w:rPr>
          <w:rFonts w:ascii="Times New Roman" w:hAnsi="Times New Roman" w:cs="Times New Roman"/>
          <w:b/>
          <w:bCs/>
          <w:sz w:val="40"/>
          <w:szCs w:val="40"/>
        </w:rPr>
        <w:t>Istruzioni per</w:t>
      </w:r>
      <w:r w:rsidR="0098150C">
        <w:rPr>
          <w:rFonts w:ascii="Times New Roman" w:hAnsi="Times New Roman" w:cs="Times New Roman"/>
          <w:b/>
          <w:bCs/>
          <w:sz w:val="40"/>
          <w:szCs w:val="40"/>
        </w:rPr>
        <w:t xml:space="preserve"> creazione su</w:t>
      </w:r>
      <w:r w:rsidRPr="0098150C">
        <w:rPr>
          <w:rFonts w:ascii="Times New Roman" w:hAnsi="Times New Roman" w:cs="Times New Roman"/>
          <w:b/>
          <w:bCs/>
          <w:sz w:val="40"/>
          <w:szCs w:val="40"/>
        </w:rPr>
        <w:t xml:space="preserve"> sito Tesi24</w:t>
      </w:r>
    </w:p>
    <w:p w14:paraId="528B31C8" w14:textId="48BA64A9" w:rsidR="00511C6E" w:rsidRDefault="00511C6E" w:rsidP="00B033E4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Tesi opzione SOLO FRONTE</w:t>
      </w:r>
    </w:p>
    <w:p w14:paraId="7FA61D51" w14:textId="60CC746A" w:rsidR="00511C6E" w:rsidRDefault="00511C6E" w:rsidP="00B033E4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Copertina Le RIGIDE TOP</w:t>
      </w:r>
    </w:p>
    <w:p w14:paraId="1E9AF973" w14:textId="2B03E603" w:rsidR="00511C6E" w:rsidRDefault="00511C6E" w:rsidP="00B033E4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Tipo di rivestimento SIMILPELLE CUOIO</w:t>
      </w:r>
    </w:p>
    <w:p w14:paraId="4F9BBF48" w14:textId="08DE51CF" w:rsidR="00511C6E" w:rsidRDefault="00511C6E" w:rsidP="00B033E4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Colore copertina BLU</w:t>
      </w:r>
    </w:p>
    <w:p w14:paraId="53F51869" w14:textId="69600165" w:rsidR="00511C6E" w:rsidRDefault="00511C6E" w:rsidP="00B033E4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Colore stampa frontespizio ORO METALLIZZATO</w:t>
      </w:r>
    </w:p>
    <w:p w14:paraId="23226406" w14:textId="2BA562F3" w:rsidR="00511C6E" w:rsidRDefault="00511C6E" w:rsidP="00B033E4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Tipo carta interna Naturale STANDARD - 80gr.</w:t>
      </w:r>
    </w:p>
    <w:p w14:paraId="1C832E48" w14:textId="0F30FD28" w:rsidR="0098150C" w:rsidRDefault="0098150C" w:rsidP="0098150C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Quantità </w:t>
      </w:r>
      <w:r w:rsidRPr="0098150C">
        <w:rPr>
          <w:rFonts w:ascii="Times New Roman" w:hAnsi="Times New Roman" w:cs="Times New Roman"/>
          <w:b/>
          <w:bCs/>
          <w:sz w:val="28"/>
          <w:szCs w:val="28"/>
          <w:u w:val="single"/>
        </w:rPr>
        <w:t>minima</w:t>
      </w:r>
      <w:r>
        <w:rPr>
          <w:rFonts w:ascii="Times New Roman" w:hAnsi="Times New Roman" w:cs="Times New Roman"/>
          <w:sz w:val="28"/>
          <w:szCs w:val="28"/>
        </w:rPr>
        <w:t xml:space="preserve"> 3 (una per UPSM, una per ISF e una per lo studente)</w:t>
      </w:r>
    </w:p>
    <w:p w14:paraId="26DB3EB4" w14:textId="44013A49" w:rsidR="00F97321" w:rsidRDefault="00F97321" w:rsidP="00B033E4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FA78296" w14:textId="5D826257" w:rsidR="00F97321" w:rsidRDefault="00F97321" w:rsidP="00B033E4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E039678" w14:textId="1AB064E5" w:rsidR="0098150C" w:rsidRDefault="0098150C" w:rsidP="00B033E4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C1B5CDC" w14:textId="77777777" w:rsidR="0098150C" w:rsidRDefault="0098150C" w:rsidP="00B033E4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51A9044" w14:textId="398E6783" w:rsidR="00F97321" w:rsidRDefault="00F97321" w:rsidP="00B033E4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Nella pagina seguente: linee guida per il layout della tesi.</w:t>
      </w:r>
    </w:p>
    <w:p w14:paraId="0736C11A" w14:textId="5A9ABDB6" w:rsidR="00F97321" w:rsidRDefault="00F97321" w:rsidP="00B033E4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D6CE2F4" w14:textId="554BA3CC" w:rsidR="00F97321" w:rsidRDefault="00F97321" w:rsidP="00B033E4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1D7BE5F" w14:textId="5CAF269D" w:rsidR="00F97321" w:rsidRDefault="00F97321" w:rsidP="00B033E4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1674E7E" w14:textId="217B8332" w:rsidR="00F97321" w:rsidRDefault="00F97321" w:rsidP="00F97321">
      <w:pPr>
        <w:rPr>
          <w:rFonts w:ascii="Times New Roman" w:hAnsi="Times New Roman" w:cs="Times New Roman"/>
          <w:sz w:val="28"/>
          <w:szCs w:val="28"/>
        </w:rPr>
      </w:pPr>
    </w:p>
    <w:p w14:paraId="1A64C6FE" w14:textId="77777777" w:rsidR="0098150C" w:rsidRPr="00F97321" w:rsidRDefault="0098150C" w:rsidP="00F97321">
      <w:pPr>
        <w:rPr>
          <w:rFonts w:ascii="Times New Roman" w:hAnsi="Times New Roman" w:cs="Times New Roman"/>
          <w:sz w:val="28"/>
          <w:szCs w:val="28"/>
        </w:rPr>
      </w:pPr>
    </w:p>
    <w:p w14:paraId="7BEEA7E7" w14:textId="0DAC4201" w:rsidR="00F97321" w:rsidRPr="00F97321" w:rsidRDefault="00F97321" w:rsidP="00F97321">
      <w:pPr>
        <w:rPr>
          <w:rFonts w:ascii="Times New Roman" w:hAnsi="Times New Roman" w:cs="Times New Roman"/>
          <w:sz w:val="28"/>
          <w:szCs w:val="28"/>
        </w:rPr>
      </w:pPr>
    </w:p>
    <w:p w14:paraId="246CE839" w14:textId="01158D9B" w:rsidR="00F97321" w:rsidRPr="00F97321" w:rsidRDefault="00F97321" w:rsidP="00F97321">
      <w:pPr>
        <w:rPr>
          <w:rFonts w:ascii="Times New Roman" w:hAnsi="Times New Roman" w:cs="Times New Roman"/>
          <w:sz w:val="28"/>
          <w:szCs w:val="28"/>
        </w:rPr>
      </w:pPr>
    </w:p>
    <w:p w14:paraId="3F588A77" w14:textId="77777777" w:rsidR="008F297D" w:rsidRDefault="008F297D" w:rsidP="00F97321">
      <w:pPr>
        <w:spacing w:after="1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DC152EC" w14:textId="77777777" w:rsidR="00FF5FC8" w:rsidRPr="00F97321" w:rsidRDefault="00FF5FC8" w:rsidP="00FF5FC8">
      <w:pPr>
        <w:spacing w:after="1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L</w:t>
      </w:r>
      <w:r w:rsidRPr="00F97321">
        <w:rPr>
          <w:rFonts w:ascii="Times New Roman" w:hAnsi="Times New Roman" w:cs="Times New Roman"/>
          <w:b/>
          <w:bCs/>
          <w:sz w:val="28"/>
          <w:szCs w:val="28"/>
        </w:rPr>
        <w:t>inee guida per il layout della tesi</w:t>
      </w:r>
    </w:p>
    <w:p w14:paraId="4C96CFE5" w14:textId="77777777" w:rsidR="00FF5FC8" w:rsidRPr="00F97321" w:rsidRDefault="00FF5FC8" w:rsidP="00FF5FC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F97321">
        <w:rPr>
          <w:rFonts w:ascii="Times New Roman" w:hAnsi="Times New Roman" w:cs="Times New Roman"/>
          <w:sz w:val="24"/>
          <w:szCs w:val="24"/>
        </w:rPr>
        <w:t>La tesi deve avere una sua leggibilità. Si consiglia per questo di usare</w:t>
      </w:r>
    </w:p>
    <w:p w14:paraId="50B26BD1" w14:textId="77777777" w:rsidR="00FF5FC8" w:rsidRPr="00F97321" w:rsidRDefault="00FF5FC8" w:rsidP="00FF5FC8">
      <w:pPr>
        <w:numPr>
          <w:ilvl w:val="0"/>
          <w:numId w:val="19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321">
        <w:rPr>
          <w:rFonts w:ascii="Times New Roman" w:hAnsi="Times New Roman" w:cs="Times New Roman"/>
          <w:sz w:val="24"/>
          <w:szCs w:val="24"/>
        </w:rPr>
        <w:t>un’interlinea sufficientemente ampia (1,5 punti);</w:t>
      </w:r>
    </w:p>
    <w:p w14:paraId="67DF12C8" w14:textId="77777777" w:rsidR="00FF5FC8" w:rsidRPr="00F97321" w:rsidRDefault="00FF5FC8" w:rsidP="00FF5FC8">
      <w:pPr>
        <w:numPr>
          <w:ilvl w:val="0"/>
          <w:numId w:val="19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321">
        <w:rPr>
          <w:rFonts w:ascii="Times New Roman" w:hAnsi="Times New Roman" w:cs="Times New Roman"/>
          <w:sz w:val="24"/>
          <w:szCs w:val="24"/>
        </w:rPr>
        <w:t>un carattere del testo facile da leggere (per esempio Times 12);</w:t>
      </w:r>
    </w:p>
    <w:p w14:paraId="73E06509" w14:textId="77777777" w:rsidR="00FF5FC8" w:rsidRPr="00F97321" w:rsidRDefault="00FF5FC8" w:rsidP="00FF5FC8">
      <w:pPr>
        <w:numPr>
          <w:ilvl w:val="0"/>
          <w:numId w:val="19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321">
        <w:rPr>
          <w:rFonts w:ascii="Times New Roman" w:hAnsi="Times New Roman" w:cs="Times New Roman"/>
          <w:sz w:val="24"/>
          <w:szCs w:val="24"/>
        </w:rPr>
        <w:t>lo stampatello minuscolo per i titoli dei capitoli e dei paragrafi. Mai usare il maiuscolo né sottolinearli;</w:t>
      </w:r>
    </w:p>
    <w:p w14:paraId="0290F712" w14:textId="77777777" w:rsidR="00FF5FC8" w:rsidRPr="00F97321" w:rsidRDefault="00FF5FC8" w:rsidP="00FF5FC8">
      <w:pPr>
        <w:numPr>
          <w:ilvl w:val="0"/>
          <w:numId w:val="19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321">
        <w:rPr>
          <w:rFonts w:ascii="Times New Roman" w:hAnsi="Times New Roman" w:cs="Times New Roman"/>
          <w:sz w:val="24"/>
          <w:szCs w:val="24"/>
        </w:rPr>
        <w:t xml:space="preserve">per i titoli dei paragrafi un carattere “grassetto” (per esempio </w:t>
      </w:r>
      <w:r w:rsidRPr="00F97321">
        <w:rPr>
          <w:rFonts w:ascii="Times New Roman" w:hAnsi="Times New Roman" w:cs="Times New Roman"/>
          <w:b/>
          <w:bCs/>
          <w:sz w:val="24"/>
          <w:szCs w:val="24"/>
        </w:rPr>
        <w:t>Times 12</w:t>
      </w:r>
      <w:r w:rsidRPr="00F97321">
        <w:rPr>
          <w:rFonts w:ascii="Times New Roman" w:hAnsi="Times New Roman" w:cs="Times New Roman"/>
          <w:sz w:val="24"/>
          <w:szCs w:val="24"/>
        </w:rPr>
        <w:t>);</w:t>
      </w:r>
    </w:p>
    <w:p w14:paraId="0E631721" w14:textId="77777777" w:rsidR="00FF5FC8" w:rsidRPr="00F97321" w:rsidRDefault="00FF5FC8" w:rsidP="00FF5FC8">
      <w:pPr>
        <w:numPr>
          <w:ilvl w:val="0"/>
          <w:numId w:val="19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321">
        <w:rPr>
          <w:rFonts w:ascii="Times New Roman" w:hAnsi="Times New Roman" w:cs="Times New Roman"/>
          <w:sz w:val="24"/>
          <w:szCs w:val="24"/>
        </w:rPr>
        <w:t xml:space="preserve">per i titoli dei capitoli un carattere più grande e “grassetto” (per esempio </w:t>
      </w:r>
      <w:r w:rsidRPr="00F97321">
        <w:rPr>
          <w:rFonts w:ascii="Times New Roman" w:hAnsi="Times New Roman" w:cs="Times New Roman"/>
          <w:b/>
          <w:bCs/>
          <w:sz w:val="28"/>
          <w:szCs w:val="28"/>
        </w:rPr>
        <w:t>Times 14</w:t>
      </w:r>
      <w:r w:rsidRPr="00F97321">
        <w:rPr>
          <w:rFonts w:ascii="Times New Roman" w:hAnsi="Times New Roman" w:cs="Times New Roman"/>
          <w:sz w:val="24"/>
          <w:szCs w:val="24"/>
        </w:rPr>
        <w:t>);</w:t>
      </w:r>
    </w:p>
    <w:p w14:paraId="0A7AF934" w14:textId="77777777" w:rsidR="00FF5FC8" w:rsidRPr="00F97321" w:rsidRDefault="00FF5FC8" w:rsidP="00FF5FC8">
      <w:pPr>
        <w:numPr>
          <w:ilvl w:val="0"/>
          <w:numId w:val="19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321">
        <w:rPr>
          <w:rFonts w:ascii="Times New Roman" w:hAnsi="Times New Roman" w:cs="Times New Roman"/>
          <w:sz w:val="24"/>
          <w:szCs w:val="24"/>
        </w:rPr>
        <w:t>il “grassetto” per evidenziare uno o più termini. Non scriverli in stampatello maiuscolo né sottolinearli. Si può usare il “grassetto”, se necessario, ma senza esagerare;</w:t>
      </w:r>
    </w:p>
    <w:p w14:paraId="2AB6EA74" w14:textId="77777777" w:rsidR="00FF5FC8" w:rsidRPr="00F97321" w:rsidRDefault="00FF5FC8" w:rsidP="00FF5FC8">
      <w:pPr>
        <w:numPr>
          <w:ilvl w:val="0"/>
          <w:numId w:val="19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321">
        <w:rPr>
          <w:rFonts w:ascii="Times New Roman" w:hAnsi="Times New Roman" w:cs="Times New Roman"/>
          <w:sz w:val="24"/>
          <w:szCs w:val="24"/>
        </w:rPr>
        <w:t>un margine abbastanza ampio, ma non eccessivo (in genere, quelli proposti automaticamente dai programmi di scrittura vanno bene);</w:t>
      </w:r>
    </w:p>
    <w:p w14:paraId="464D1E36" w14:textId="77777777" w:rsidR="00FF5FC8" w:rsidRPr="00F97321" w:rsidRDefault="00FF5FC8" w:rsidP="00FF5FC8">
      <w:pPr>
        <w:numPr>
          <w:ilvl w:val="0"/>
          <w:numId w:val="19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321">
        <w:rPr>
          <w:rFonts w:ascii="Times New Roman" w:hAnsi="Times New Roman" w:cs="Times New Roman"/>
          <w:sz w:val="24"/>
          <w:szCs w:val="24"/>
        </w:rPr>
        <w:t>un rientro ad ogni nuovo paragrafo di testo;</w:t>
      </w:r>
    </w:p>
    <w:p w14:paraId="178CCEB1" w14:textId="77777777" w:rsidR="00FF5FC8" w:rsidRPr="00F97321" w:rsidRDefault="00FF5FC8" w:rsidP="00FF5FC8">
      <w:pPr>
        <w:numPr>
          <w:ilvl w:val="0"/>
          <w:numId w:val="19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321">
        <w:rPr>
          <w:rFonts w:ascii="Times New Roman" w:hAnsi="Times New Roman" w:cs="Times New Roman"/>
          <w:sz w:val="24"/>
          <w:szCs w:val="24"/>
        </w:rPr>
        <w:t xml:space="preserve">l’apposita funzione di Word per gli elenchi puntati e numerati; </w:t>
      </w:r>
    </w:p>
    <w:p w14:paraId="0FE2244F" w14:textId="77777777" w:rsidR="00FF5FC8" w:rsidRPr="00F97321" w:rsidRDefault="00FF5FC8" w:rsidP="00FF5FC8">
      <w:pPr>
        <w:numPr>
          <w:ilvl w:val="0"/>
          <w:numId w:val="19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321">
        <w:rPr>
          <w:rFonts w:ascii="Times New Roman" w:hAnsi="Times New Roman" w:cs="Times New Roman"/>
          <w:sz w:val="24"/>
          <w:szCs w:val="24"/>
        </w:rPr>
        <w:t xml:space="preserve">un carattere più piccolo (es. </w:t>
      </w:r>
      <w:r w:rsidRPr="00F97321">
        <w:rPr>
          <w:rFonts w:ascii="Times New Roman" w:hAnsi="Times New Roman" w:cs="Times New Roman"/>
        </w:rPr>
        <w:t>Times 10</w:t>
      </w:r>
      <w:r w:rsidRPr="00F97321">
        <w:rPr>
          <w:rFonts w:ascii="Times New Roman" w:hAnsi="Times New Roman" w:cs="Times New Roman"/>
          <w:sz w:val="24"/>
          <w:szCs w:val="24"/>
        </w:rPr>
        <w:t>) e con un’interlinea minore (in genere singola) per le note a piè di pagina.</w:t>
      </w:r>
    </w:p>
    <w:p w14:paraId="7197B387" w14:textId="77777777" w:rsidR="00FF5FC8" w:rsidRPr="00F97321" w:rsidRDefault="00FF5FC8" w:rsidP="00FF5FC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F97321">
        <w:rPr>
          <w:rFonts w:ascii="Times New Roman" w:hAnsi="Times New Roman" w:cs="Times New Roman"/>
          <w:sz w:val="24"/>
          <w:szCs w:val="24"/>
        </w:rPr>
        <w:t>Inoltre,</w:t>
      </w:r>
    </w:p>
    <w:p w14:paraId="63CF3129" w14:textId="77777777" w:rsidR="00FF5FC8" w:rsidRPr="00F97321" w:rsidRDefault="00FF5FC8" w:rsidP="00FF5FC8">
      <w:pPr>
        <w:numPr>
          <w:ilvl w:val="0"/>
          <w:numId w:val="19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321">
        <w:rPr>
          <w:rFonts w:ascii="Times New Roman" w:hAnsi="Times New Roman" w:cs="Times New Roman"/>
          <w:sz w:val="24"/>
          <w:szCs w:val="24"/>
        </w:rPr>
        <w:t>per le citazioni degli autori, non usare le note a piè di pagina se non strettamente necessario, altrimenti si rischia di riempire troppo il piè di pagina di note. L’autore o gli autori vanno citati con la parentesi e l’anno di pubblicazione. Es. …i neuroni specchio sono neuroni che si trovano nella corteccia motoria della scimmia (</w:t>
      </w:r>
      <w:proofErr w:type="spellStart"/>
      <w:r w:rsidRPr="00F97321">
        <w:rPr>
          <w:rFonts w:ascii="Times New Roman" w:hAnsi="Times New Roman" w:cs="Times New Roman"/>
          <w:sz w:val="24"/>
          <w:szCs w:val="24"/>
        </w:rPr>
        <w:t>Rizzolatti</w:t>
      </w:r>
      <w:proofErr w:type="spellEnd"/>
      <w:r w:rsidRPr="00F97321">
        <w:rPr>
          <w:rFonts w:ascii="Times New Roman" w:hAnsi="Times New Roman" w:cs="Times New Roman"/>
          <w:sz w:val="24"/>
          <w:szCs w:val="24"/>
        </w:rPr>
        <w:t xml:space="preserve"> et al., 1992);</w:t>
      </w:r>
    </w:p>
    <w:p w14:paraId="1E9DDA1F" w14:textId="77777777" w:rsidR="00FF5FC8" w:rsidRPr="00F97321" w:rsidRDefault="00FF5FC8" w:rsidP="00FF5FC8">
      <w:pPr>
        <w:numPr>
          <w:ilvl w:val="0"/>
          <w:numId w:val="19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321">
        <w:rPr>
          <w:rFonts w:ascii="Times New Roman" w:hAnsi="Times New Roman" w:cs="Times New Roman"/>
          <w:sz w:val="24"/>
          <w:szCs w:val="24"/>
        </w:rPr>
        <w:t>nella versione finale della tesi, il testo dovrà essere giustificato a destra e a sinistra in modo che le linee abbiano tutte la stessa lunghezza (come in un libro);</w:t>
      </w:r>
    </w:p>
    <w:p w14:paraId="28C5A424" w14:textId="77777777" w:rsidR="00FF5FC8" w:rsidRPr="00F97321" w:rsidRDefault="00FF5FC8" w:rsidP="00FF5FC8">
      <w:pPr>
        <w:numPr>
          <w:ilvl w:val="0"/>
          <w:numId w:val="19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321">
        <w:rPr>
          <w:rFonts w:ascii="Times New Roman" w:hAnsi="Times New Roman" w:cs="Times New Roman"/>
          <w:sz w:val="24"/>
          <w:szCs w:val="24"/>
        </w:rPr>
        <w:t xml:space="preserve">al termine, si consiglia di effettuare la revisione del testo (funzione di Word “Controlla documento”) per individuare eventuali errori di ortografia e grammatica. </w:t>
      </w:r>
    </w:p>
    <w:p w14:paraId="4136BA7E" w14:textId="77777777" w:rsidR="00FF5FC8" w:rsidRPr="00F97321" w:rsidRDefault="00FF5FC8" w:rsidP="00FF5FC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F97321">
        <w:rPr>
          <w:rFonts w:ascii="Times New Roman" w:hAnsi="Times New Roman" w:cs="Times New Roman"/>
          <w:sz w:val="24"/>
          <w:szCs w:val="24"/>
        </w:rPr>
        <w:t xml:space="preserve">Il numero di pagine della tesi deve essere compreso </w:t>
      </w:r>
      <w:r w:rsidRPr="00D20FB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tra un minimo di 25 pagine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e</w:t>
      </w:r>
      <w:r w:rsidRPr="00D20FB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un massimo di 30 pagine</w:t>
      </w:r>
      <w:r w:rsidRPr="00F97321">
        <w:rPr>
          <w:rFonts w:ascii="Times New Roman" w:hAnsi="Times New Roman" w:cs="Times New Roman"/>
          <w:sz w:val="24"/>
          <w:szCs w:val="24"/>
        </w:rPr>
        <w:t xml:space="preserve"> (per pagina si intendono le facciate), escluse le pagine dedicate all’indice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97321">
        <w:rPr>
          <w:rFonts w:ascii="Times New Roman" w:hAnsi="Times New Roman" w:cs="Times New Roman"/>
          <w:sz w:val="24"/>
          <w:szCs w:val="24"/>
        </w:rPr>
        <w:t xml:space="preserve"> alla bibliografia</w:t>
      </w:r>
      <w:r>
        <w:rPr>
          <w:rFonts w:ascii="Times New Roman" w:hAnsi="Times New Roman" w:cs="Times New Roman"/>
          <w:sz w:val="24"/>
          <w:szCs w:val="24"/>
        </w:rPr>
        <w:t>, ai grafici e alle immagini. Saranno importanti, per la valutazione della tesi, l’argomento scelto, il modo in cui è stato sviluppato, la modalità d’espressione dello scritto, la qualità dell’impegno dimostrata al relatore e la qualità dell’esposizione dell’elaborato (difesa della tesi).</w:t>
      </w:r>
    </w:p>
    <w:p w14:paraId="2BC441CF" w14:textId="2D8FC51A" w:rsidR="00F97321" w:rsidRPr="00F97321" w:rsidRDefault="00F97321" w:rsidP="00B27B0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sectPr w:rsidR="00F97321" w:rsidRPr="00F97321" w:rsidSect="00B033E4">
      <w:footerReference w:type="default" r:id="rId10"/>
      <w:pgSz w:w="11906" w:h="16838"/>
      <w:pgMar w:top="1418" w:right="1701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5A157" w14:textId="77777777" w:rsidR="0004422D" w:rsidRDefault="0004422D" w:rsidP="00D10207">
      <w:pPr>
        <w:spacing w:after="0" w:line="240" w:lineRule="auto"/>
      </w:pPr>
      <w:r>
        <w:separator/>
      </w:r>
    </w:p>
  </w:endnote>
  <w:endnote w:type="continuationSeparator" w:id="0">
    <w:p w14:paraId="7F6D553C" w14:textId="77777777" w:rsidR="0004422D" w:rsidRDefault="0004422D" w:rsidP="00D10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 45 Light">
    <w:charset w:val="00"/>
    <w:family w:val="swiss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ndale Sans UI">
    <w:altName w:val="Arial Unicode MS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743809"/>
      <w:docPartObj>
        <w:docPartGallery w:val="Page Numbers (Bottom of Page)"/>
        <w:docPartUnique/>
      </w:docPartObj>
    </w:sdtPr>
    <w:sdtEndPr/>
    <w:sdtContent>
      <w:p w14:paraId="266A05A6" w14:textId="77777777" w:rsidR="00AB6728" w:rsidRDefault="00AB6728">
        <w:pPr>
          <w:pStyle w:val="Pidipagina"/>
          <w:jc w:val="right"/>
        </w:pPr>
        <w:r w:rsidRPr="00B033E4">
          <w:rPr>
            <w:rFonts w:ascii="Calibri" w:hAnsi="Calibri" w:cs="Calibri"/>
            <w:sz w:val="24"/>
            <w:szCs w:val="24"/>
          </w:rPr>
          <w:fldChar w:fldCharType="begin"/>
        </w:r>
        <w:r w:rsidRPr="00B033E4">
          <w:rPr>
            <w:rFonts w:ascii="Calibri" w:hAnsi="Calibri" w:cs="Calibri"/>
            <w:sz w:val="24"/>
            <w:szCs w:val="24"/>
          </w:rPr>
          <w:instrText>PAGE   \* MERGEFORMAT</w:instrText>
        </w:r>
        <w:r w:rsidRPr="00B033E4">
          <w:rPr>
            <w:rFonts w:ascii="Calibri" w:hAnsi="Calibri" w:cs="Calibri"/>
            <w:sz w:val="24"/>
            <w:szCs w:val="24"/>
          </w:rPr>
          <w:fldChar w:fldCharType="separate"/>
        </w:r>
        <w:r w:rsidRPr="00B033E4">
          <w:rPr>
            <w:rFonts w:ascii="Calibri" w:hAnsi="Calibri" w:cs="Calibri"/>
            <w:sz w:val="24"/>
            <w:szCs w:val="24"/>
            <w:lang w:val="it-IT"/>
          </w:rPr>
          <w:t>2</w:t>
        </w:r>
        <w:r w:rsidRPr="00B033E4">
          <w:rPr>
            <w:rFonts w:ascii="Calibri" w:hAnsi="Calibri" w:cs="Calibri"/>
            <w:sz w:val="24"/>
            <w:szCs w:val="24"/>
          </w:rPr>
          <w:fldChar w:fldCharType="end"/>
        </w:r>
      </w:p>
    </w:sdtContent>
  </w:sdt>
  <w:p w14:paraId="4C6767C7" w14:textId="77777777" w:rsidR="00AB6728" w:rsidRDefault="00AB672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5BF57" w14:textId="77777777" w:rsidR="0004422D" w:rsidRDefault="0004422D" w:rsidP="00D10207">
      <w:pPr>
        <w:spacing w:after="0" w:line="240" w:lineRule="auto"/>
      </w:pPr>
      <w:r>
        <w:separator/>
      </w:r>
    </w:p>
  </w:footnote>
  <w:footnote w:type="continuationSeparator" w:id="0">
    <w:p w14:paraId="63C11D29" w14:textId="77777777" w:rsidR="0004422D" w:rsidRDefault="0004422D" w:rsidP="00D102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pStyle w:val="Puntoelenco51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pStyle w:val="Puntoelenco41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pStyle w:val="Puntoelenco31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pStyle w:val="lead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pStyle w:val="Elenco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pStyle w:val="ListNumbered"/>
      <w:lvlText w:val="%1."/>
      <w:lvlJc w:val="left"/>
      <w:pPr>
        <w:tabs>
          <w:tab w:val="num" w:pos="1368"/>
        </w:tabs>
        <w:ind w:left="1368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pStyle w:val="ParagraphX"/>
      <w:lvlText w:val=""/>
      <w:lvlJc w:val="left"/>
      <w:pPr>
        <w:tabs>
          <w:tab w:val="num" w:pos="1008"/>
        </w:tabs>
        <w:ind w:left="1008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pStyle w:val="TableBulletedLi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b w:val="0"/>
        <w:i w:val="0"/>
        <w:color w:val="000000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bullet"/>
      <w:pStyle w:val="Puntoelenco1"/>
      <w:lvlText w:val=""/>
      <w:lvlJc w:val="left"/>
      <w:pPr>
        <w:tabs>
          <w:tab w:val="num" w:pos="1060"/>
        </w:tabs>
        <w:ind w:left="1060" w:hanging="360"/>
      </w:pPr>
      <w:rPr>
        <w:rFonts w:ascii="Symbol" w:hAnsi="Symbol"/>
        <w:b w:val="0"/>
        <w:i w:val="0"/>
        <w:color w:val="000000"/>
      </w:rPr>
    </w:lvl>
  </w:abstractNum>
  <w:abstractNum w:abstractNumId="10" w15:restartNumberingAfterBreak="0">
    <w:nsid w:val="02F51401"/>
    <w:multiLevelType w:val="hybridMultilevel"/>
    <w:tmpl w:val="AA5ADA62"/>
    <w:lvl w:ilvl="0" w:tplc="76EA4E5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5D4D61"/>
    <w:multiLevelType w:val="hybridMultilevel"/>
    <w:tmpl w:val="A2CCF994"/>
    <w:lvl w:ilvl="0" w:tplc="D006F02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2B027C"/>
    <w:multiLevelType w:val="hybridMultilevel"/>
    <w:tmpl w:val="1B26CC2C"/>
    <w:lvl w:ilvl="0" w:tplc="D006F02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B7292B"/>
    <w:multiLevelType w:val="hybridMultilevel"/>
    <w:tmpl w:val="93D4BF08"/>
    <w:lvl w:ilvl="0" w:tplc="2698199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D035D5"/>
    <w:multiLevelType w:val="hybridMultilevel"/>
    <w:tmpl w:val="EBC0A80A"/>
    <w:lvl w:ilvl="0" w:tplc="72906914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B61D92"/>
    <w:multiLevelType w:val="hybridMultilevel"/>
    <w:tmpl w:val="243C9A8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3B182F"/>
    <w:multiLevelType w:val="hybridMultilevel"/>
    <w:tmpl w:val="E7147AAC"/>
    <w:lvl w:ilvl="0" w:tplc="2698199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4B2F1C"/>
    <w:multiLevelType w:val="hybridMultilevel"/>
    <w:tmpl w:val="2234A334"/>
    <w:lvl w:ilvl="0" w:tplc="8964419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DC0B65"/>
    <w:multiLevelType w:val="hybridMultilevel"/>
    <w:tmpl w:val="8E54CC72"/>
    <w:lvl w:ilvl="0" w:tplc="D006F02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8237315">
    <w:abstractNumId w:val="0"/>
  </w:num>
  <w:num w:numId="2" w16cid:durableId="1019501766">
    <w:abstractNumId w:val="1"/>
  </w:num>
  <w:num w:numId="3" w16cid:durableId="180052414">
    <w:abstractNumId w:val="2"/>
  </w:num>
  <w:num w:numId="4" w16cid:durableId="1502044724">
    <w:abstractNumId w:val="3"/>
  </w:num>
  <w:num w:numId="5" w16cid:durableId="1310130763">
    <w:abstractNumId w:val="4"/>
  </w:num>
  <w:num w:numId="6" w16cid:durableId="1824007647">
    <w:abstractNumId w:val="5"/>
  </w:num>
  <w:num w:numId="7" w16cid:durableId="1768423872">
    <w:abstractNumId w:val="6"/>
  </w:num>
  <w:num w:numId="8" w16cid:durableId="572007292">
    <w:abstractNumId w:val="7"/>
  </w:num>
  <w:num w:numId="9" w16cid:durableId="1033724520">
    <w:abstractNumId w:val="8"/>
  </w:num>
  <w:num w:numId="10" w16cid:durableId="1822580349">
    <w:abstractNumId w:val="9"/>
  </w:num>
  <w:num w:numId="11" w16cid:durableId="2018266357">
    <w:abstractNumId w:val="11"/>
  </w:num>
  <w:num w:numId="12" w16cid:durableId="205289742">
    <w:abstractNumId w:val="12"/>
  </w:num>
  <w:num w:numId="13" w16cid:durableId="759108687">
    <w:abstractNumId w:val="13"/>
  </w:num>
  <w:num w:numId="14" w16cid:durableId="899095626">
    <w:abstractNumId w:val="18"/>
  </w:num>
  <w:num w:numId="15" w16cid:durableId="182936068">
    <w:abstractNumId w:val="16"/>
  </w:num>
  <w:num w:numId="16" w16cid:durableId="1569924658">
    <w:abstractNumId w:val="14"/>
  </w:num>
  <w:num w:numId="17" w16cid:durableId="1544055010">
    <w:abstractNumId w:val="10"/>
  </w:num>
  <w:num w:numId="18" w16cid:durableId="1740591285">
    <w:abstractNumId w:val="17"/>
  </w:num>
  <w:num w:numId="19" w16cid:durableId="346951571">
    <w:abstractNumId w:val="1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61A"/>
    <w:rsid w:val="000033B2"/>
    <w:rsid w:val="00007E35"/>
    <w:rsid w:val="00007FC6"/>
    <w:rsid w:val="00010939"/>
    <w:rsid w:val="00011198"/>
    <w:rsid w:val="000236CE"/>
    <w:rsid w:val="00027005"/>
    <w:rsid w:val="00027737"/>
    <w:rsid w:val="00030564"/>
    <w:rsid w:val="00033156"/>
    <w:rsid w:val="00033305"/>
    <w:rsid w:val="000414A4"/>
    <w:rsid w:val="00043F33"/>
    <w:rsid w:val="0004422D"/>
    <w:rsid w:val="00044AB9"/>
    <w:rsid w:val="00045336"/>
    <w:rsid w:val="00045B10"/>
    <w:rsid w:val="00046698"/>
    <w:rsid w:val="00050466"/>
    <w:rsid w:val="00050541"/>
    <w:rsid w:val="00051D9C"/>
    <w:rsid w:val="000524B3"/>
    <w:rsid w:val="00052B51"/>
    <w:rsid w:val="000554AC"/>
    <w:rsid w:val="00057772"/>
    <w:rsid w:val="00061378"/>
    <w:rsid w:val="00062A2F"/>
    <w:rsid w:val="00066737"/>
    <w:rsid w:val="00066EC2"/>
    <w:rsid w:val="00070D3D"/>
    <w:rsid w:val="00072540"/>
    <w:rsid w:val="00074FC5"/>
    <w:rsid w:val="00077A9A"/>
    <w:rsid w:val="000813A2"/>
    <w:rsid w:val="0008216C"/>
    <w:rsid w:val="0009009A"/>
    <w:rsid w:val="000945D8"/>
    <w:rsid w:val="0009570A"/>
    <w:rsid w:val="000974CD"/>
    <w:rsid w:val="000A039F"/>
    <w:rsid w:val="000A049A"/>
    <w:rsid w:val="000A1007"/>
    <w:rsid w:val="000A7EDE"/>
    <w:rsid w:val="000A7FF1"/>
    <w:rsid w:val="000B3057"/>
    <w:rsid w:val="000B4CF2"/>
    <w:rsid w:val="000C0A25"/>
    <w:rsid w:val="000C0AB3"/>
    <w:rsid w:val="000C3690"/>
    <w:rsid w:val="000C6CCE"/>
    <w:rsid w:val="000D08F3"/>
    <w:rsid w:val="000D2E75"/>
    <w:rsid w:val="000D4F4F"/>
    <w:rsid w:val="000D715C"/>
    <w:rsid w:val="000E0D29"/>
    <w:rsid w:val="000F34C6"/>
    <w:rsid w:val="000F3F9A"/>
    <w:rsid w:val="00112445"/>
    <w:rsid w:val="00112F93"/>
    <w:rsid w:val="00126F7E"/>
    <w:rsid w:val="001309E7"/>
    <w:rsid w:val="00131F4B"/>
    <w:rsid w:val="00132105"/>
    <w:rsid w:val="00132C5D"/>
    <w:rsid w:val="00133323"/>
    <w:rsid w:val="001414D1"/>
    <w:rsid w:val="001508E4"/>
    <w:rsid w:val="0015339F"/>
    <w:rsid w:val="00162001"/>
    <w:rsid w:val="001657FC"/>
    <w:rsid w:val="00166978"/>
    <w:rsid w:val="00167B76"/>
    <w:rsid w:val="0017187A"/>
    <w:rsid w:val="00172CE9"/>
    <w:rsid w:val="001735C0"/>
    <w:rsid w:val="00173792"/>
    <w:rsid w:val="001816FA"/>
    <w:rsid w:val="001875F9"/>
    <w:rsid w:val="001902B1"/>
    <w:rsid w:val="00191143"/>
    <w:rsid w:val="0019126D"/>
    <w:rsid w:val="00194A4A"/>
    <w:rsid w:val="001A4935"/>
    <w:rsid w:val="001A5D0B"/>
    <w:rsid w:val="001B01B0"/>
    <w:rsid w:val="001B17DB"/>
    <w:rsid w:val="001B2B3D"/>
    <w:rsid w:val="001C0650"/>
    <w:rsid w:val="001D0727"/>
    <w:rsid w:val="001D1410"/>
    <w:rsid w:val="001D14AE"/>
    <w:rsid w:val="001D381A"/>
    <w:rsid w:val="001E00FE"/>
    <w:rsid w:val="001E0374"/>
    <w:rsid w:val="001E227F"/>
    <w:rsid w:val="001F64F9"/>
    <w:rsid w:val="001F718C"/>
    <w:rsid w:val="001F726C"/>
    <w:rsid w:val="00204382"/>
    <w:rsid w:val="00204696"/>
    <w:rsid w:val="00213165"/>
    <w:rsid w:val="0021327B"/>
    <w:rsid w:val="00222607"/>
    <w:rsid w:val="002268BA"/>
    <w:rsid w:val="00236A89"/>
    <w:rsid w:val="00236D38"/>
    <w:rsid w:val="00236FC2"/>
    <w:rsid w:val="0024018E"/>
    <w:rsid w:val="00241956"/>
    <w:rsid w:val="0024260D"/>
    <w:rsid w:val="00245A58"/>
    <w:rsid w:val="00246289"/>
    <w:rsid w:val="00253A9F"/>
    <w:rsid w:val="00260991"/>
    <w:rsid w:val="00271328"/>
    <w:rsid w:val="00272CBD"/>
    <w:rsid w:val="00274C6F"/>
    <w:rsid w:val="00274E38"/>
    <w:rsid w:val="00275FB4"/>
    <w:rsid w:val="002825DD"/>
    <w:rsid w:val="002A7069"/>
    <w:rsid w:val="002B3435"/>
    <w:rsid w:val="002B391D"/>
    <w:rsid w:val="002B48EE"/>
    <w:rsid w:val="002B6AD0"/>
    <w:rsid w:val="002D2B19"/>
    <w:rsid w:val="002D410F"/>
    <w:rsid w:val="002D5A5E"/>
    <w:rsid w:val="002F11BC"/>
    <w:rsid w:val="002F13BB"/>
    <w:rsid w:val="003066ED"/>
    <w:rsid w:val="0030798F"/>
    <w:rsid w:val="003108D2"/>
    <w:rsid w:val="00320653"/>
    <w:rsid w:val="003227E6"/>
    <w:rsid w:val="00322A36"/>
    <w:rsid w:val="00322AD8"/>
    <w:rsid w:val="00330682"/>
    <w:rsid w:val="0033562C"/>
    <w:rsid w:val="003374E7"/>
    <w:rsid w:val="00341D96"/>
    <w:rsid w:val="00342A18"/>
    <w:rsid w:val="003471C6"/>
    <w:rsid w:val="00352329"/>
    <w:rsid w:val="0036299D"/>
    <w:rsid w:val="00362E3E"/>
    <w:rsid w:val="00364A8B"/>
    <w:rsid w:val="00367827"/>
    <w:rsid w:val="0036793A"/>
    <w:rsid w:val="003718F1"/>
    <w:rsid w:val="00376C0E"/>
    <w:rsid w:val="00386715"/>
    <w:rsid w:val="003879F3"/>
    <w:rsid w:val="00387CD8"/>
    <w:rsid w:val="00396DE1"/>
    <w:rsid w:val="003A2402"/>
    <w:rsid w:val="003A32BE"/>
    <w:rsid w:val="003A4F6F"/>
    <w:rsid w:val="003B07C8"/>
    <w:rsid w:val="003B2DF6"/>
    <w:rsid w:val="003B464D"/>
    <w:rsid w:val="003C29B2"/>
    <w:rsid w:val="003C4062"/>
    <w:rsid w:val="003C7DA4"/>
    <w:rsid w:val="003D4027"/>
    <w:rsid w:val="003D5877"/>
    <w:rsid w:val="003D7EF7"/>
    <w:rsid w:val="003E0BC1"/>
    <w:rsid w:val="003E7593"/>
    <w:rsid w:val="003F25BE"/>
    <w:rsid w:val="003F35BC"/>
    <w:rsid w:val="003F6633"/>
    <w:rsid w:val="00403831"/>
    <w:rsid w:val="00414C38"/>
    <w:rsid w:val="00422752"/>
    <w:rsid w:val="00426D03"/>
    <w:rsid w:val="00427F11"/>
    <w:rsid w:val="00430D87"/>
    <w:rsid w:val="00432DB7"/>
    <w:rsid w:val="00436530"/>
    <w:rsid w:val="00437655"/>
    <w:rsid w:val="00437745"/>
    <w:rsid w:val="00441280"/>
    <w:rsid w:val="004441D3"/>
    <w:rsid w:val="00450290"/>
    <w:rsid w:val="004504ED"/>
    <w:rsid w:val="00452188"/>
    <w:rsid w:val="00452C4D"/>
    <w:rsid w:val="004600E5"/>
    <w:rsid w:val="004609E3"/>
    <w:rsid w:val="004612BD"/>
    <w:rsid w:val="004738EC"/>
    <w:rsid w:val="004778C2"/>
    <w:rsid w:val="00480845"/>
    <w:rsid w:val="00491A1B"/>
    <w:rsid w:val="004931D8"/>
    <w:rsid w:val="00493E2C"/>
    <w:rsid w:val="00495602"/>
    <w:rsid w:val="0049614B"/>
    <w:rsid w:val="00497041"/>
    <w:rsid w:val="004A1F29"/>
    <w:rsid w:val="004A342D"/>
    <w:rsid w:val="004A5F5C"/>
    <w:rsid w:val="004A5FFE"/>
    <w:rsid w:val="004A6A55"/>
    <w:rsid w:val="004B07EE"/>
    <w:rsid w:val="004B3596"/>
    <w:rsid w:val="004B52F2"/>
    <w:rsid w:val="004B7C6B"/>
    <w:rsid w:val="004C6A90"/>
    <w:rsid w:val="004D4861"/>
    <w:rsid w:val="004E172E"/>
    <w:rsid w:val="004E3B64"/>
    <w:rsid w:val="004E5376"/>
    <w:rsid w:val="004F38CD"/>
    <w:rsid w:val="004F76A5"/>
    <w:rsid w:val="004F7F9F"/>
    <w:rsid w:val="00500853"/>
    <w:rsid w:val="00507F20"/>
    <w:rsid w:val="00511C6E"/>
    <w:rsid w:val="005141F4"/>
    <w:rsid w:val="005215C0"/>
    <w:rsid w:val="00524EC6"/>
    <w:rsid w:val="005265FB"/>
    <w:rsid w:val="00527256"/>
    <w:rsid w:val="005275FB"/>
    <w:rsid w:val="00532D9D"/>
    <w:rsid w:val="00533090"/>
    <w:rsid w:val="0053676F"/>
    <w:rsid w:val="005373F7"/>
    <w:rsid w:val="00540200"/>
    <w:rsid w:val="00540433"/>
    <w:rsid w:val="00544899"/>
    <w:rsid w:val="005506A2"/>
    <w:rsid w:val="00551220"/>
    <w:rsid w:val="0055252A"/>
    <w:rsid w:val="0055462E"/>
    <w:rsid w:val="0056037E"/>
    <w:rsid w:val="00565FC3"/>
    <w:rsid w:val="00570AEF"/>
    <w:rsid w:val="00570EB6"/>
    <w:rsid w:val="00574A9B"/>
    <w:rsid w:val="0057565D"/>
    <w:rsid w:val="00585355"/>
    <w:rsid w:val="00585919"/>
    <w:rsid w:val="00591534"/>
    <w:rsid w:val="00597CE2"/>
    <w:rsid w:val="005A19F7"/>
    <w:rsid w:val="005A1A1A"/>
    <w:rsid w:val="005A3335"/>
    <w:rsid w:val="005A42B0"/>
    <w:rsid w:val="005A606B"/>
    <w:rsid w:val="005A6C40"/>
    <w:rsid w:val="005A7E1F"/>
    <w:rsid w:val="005B77B3"/>
    <w:rsid w:val="005C0F2F"/>
    <w:rsid w:val="005C2AFF"/>
    <w:rsid w:val="005C34AD"/>
    <w:rsid w:val="005C56FE"/>
    <w:rsid w:val="005C637C"/>
    <w:rsid w:val="005D5042"/>
    <w:rsid w:val="005D636A"/>
    <w:rsid w:val="005D7D77"/>
    <w:rsid w:val="005E6EAB"/>
    <w:rsid w:val="005F03BE"/>
    <w:rsid w:val="005F3F9F"/>
    <w:rsid w:val="005F516C"/>
    <w:rsid w:val="006007A1"/>
    <w:rsid w:val="00613ADB"/>
    <w:rsid w:val="00615B14"/>
    <w:rsid w:val="00616AF5"/>
    <w:rsid w:val="0062274B"/>
    <w:rsid w:val="00622E0B"/>
    <w:rsid w:val="0063010F"/>
    <w:rsid w:val="0063104E"/>
    <w:rsid w:val="0063160B"/>
    <w:rsid w:val="00634DBA"/>
    <w:rsid w:val="00646248"/>
    <w:rsid w:val="00650EF5"/>
    <w:rsid w:val="006669E4"/>
    <w:rsid w:val="00676596"/>
    <w:rsid w:val="00680803"/>
    <w:rsid w:val="006823F1"/>
    <w:rsid w:val="00685081"/>
    <w:rsid w:val="00693493"/>
    <w:rsid w:val="0069713F"/>
    <w:rsid w:val="006A4D82"/>
    <w:rsid w:val="006B5329"/>
    <w:rsid w:val="006B6440"/>
    <w:rsid w:val="006B73D3"/>
    <w:rsid w:val="006C07C1"/>
    <w:rsid w:val="006C2DD9"/>
    <w:rsid w:val="006C3010"/>
    <w:rsid w:val="006D2F76"/>
    <w:rsid w:val="006E208B"/>
    <w:rsid w:val="006E231D"/>
    <w:rsid w:val="006E51BA"/>
    <w:rsid w:val="006E5A71"/>
    <w:rsid w:val="006F0F0A"/>
    <w:rsid w:val="006F37E3"/>
    <w:rsid w:val="007023C8"/>
    <w:rsid w:val="00702687"/>
    <w:rsid w:val="00702A79"/>
    <w:rsid w:val="0070315C"/>
    <w:rsid w:val="00715154"/>
    <w:rsid w:val="007152CB"/>
    <w:rsid w:val="007166E3"/>
    <w:rsid w:val="00721B27"/>
    <w:rsid w:val="00724C8D"/>
    <w:rsid w:val="00726557"/>
    <w:rsid w:val="00730406"/>
    <w:rsid w:val="00741945"/>
    <w:rsid w:val="007423FE"/>
    <w:rsid w:val="00766596"/>
    <w:rsid w:val="007739A2"/>
    <w:rsid w:val="007772F2"/>
    <w:rsid w:val="00777474"/>
    <w:rsid w:val="00777E74"/>
    <w:rsid w:val="00782AB9"/>
    <w:rsid w:val="00786784"/>
    <w:rsid w:val="00786B57"/>
    <w:rsid w:val="00787935"/>
    <w:rsid w:val="007A5D4B"/>
    <w:rsid w:val="007A7E6F"/>
    <w:rsid w:val="007B25DB"/>
    <w:rsid w:val="007B58A2"/>
    <w:rsid w:val="007B7C0D"/>
    <w:rsid w:val="007C1373"/>
    <w:rsid w:val="007C3BBC"/>
    <w:rsid w:val="007D7BCE"/>
    <w:rsid w:val="007E5D72"/>
    <w:rsid w:val="007E6973"/>
    <w:rsid w:val="007F36B2"/>
    <w:rsid w:val="00800ABA"/>
    <w:rsid w:val="008020E4"/>
    <w:rsid w:val="00803916"/>
    <w:rsid w:val="00807E07"/>
    <w:rsid w:val="00813FD6"/>
    <w:rsid w:val="00815BB3"/>
    <w:rsid w:val="008169D4"/>
    <w:rsid w:val="00820F37"/>
    <w:rsid w:val="00822C70"/>
    <w:rsid w:val="00824043"/>
    <w:rsid w:val="008255D3"/>
    <w:rsid w:val="00825692"/>
    <w:rsid w:val="00826A16"/>
    <w:rsid w:val="00826D30"/>
    <w:rsid w:val="00831755"/>
    <w:rsid w:val="008363B6"/>
    <w:rsid w:val="008378FA"/>
    <w:rsid w:val="00847609"/>
    <w:rsid w:val="00851D5C"/>
    <w:rsid w:val="00860D08"/>
    <w:rsid w:val="00866F32"/>
    <w:rsid w:val="00867E78"/>
    <w:rsid w:val="00873EC4"/>
    <w:rsid w:val="008751EB"/>
    <w:rsid w:val="00876871"/>
    <w:rsid w:val="00876C8D"/>
    <w:rsid w:val="00877677"/>
    <w:rsid w:val="00884206"/>
    <w:rsid w:val="0088708C"/>
    <w:rsid w:val="00890BB0"/>
    <w:rsid w:val="008931CA"/>
    <w:rsid w:val="008964EB"/>
    <w:rsid w:val="008A18F4"/>
    <w:rsid w:val="008A1FF2"/>
    <w:rsid w:val="008A57F6"/>
    <w:rsid w:val="008B0C28"/>
    <w:rsid w:val="008C002C"/>
    <w:rsid w:val="008C1AD9"/>
    <w:rsid w:val="008C727E"/>
    <w:rsid w:val="008D02B2"/>
    <w:rsid w:val="008D2910"/>
    <w:rsid w:val="008D3976"/>
    <w:rsid w:val="008D4E3E"/>
    <w:rsid w:val="008E0ADB"/>
    <w:rsid w:val="008E2AA7"/>
    <w:rsid w:val="008F297D"/>
    <w:rsid w:val="008F621D"/>
    <w:rsid w:val="009005A7"/>
    <w:rsid w:val="00904A65"/>
    <w:rsid w:val="009069EB"/>
    <w:rsid w:val="009074A1"/>
    <w:rsid w:val="009117EB"/>
    <w:rsid w:val="00922CD1"/>
    <w:rsid w:val="0092532C"/>
    <w:rsid w:val="00927F07"/>
    <w:rsid w:val="0093467C"/>
    <w:rsid w:val="00936C2B"/>
    <w:rsid w:val="0094040F"/>
    <w:rsid w:val="00940778"/>
    <w:rsid w:val="00964BCD"/>
    <w:rsid w:val="00971087"/>
    <w:rsid w:val="009717DF"/>
    <w:rsid w:val="00972811"/>
    <w:rsid w:val="00972CE1"/>
    <w:rsid w:val="00980881"/>
    <w:rsid w:val="00981368"/>
    <w:rsid w:val="0098150C"/>
    <w:rsid w:val="00993E65"/>
    <w:rsid w:val="00996F7F"/>
    <w:rsid w:val="009A014A"/>
    <w:rsid w:val="009A1CB3"/>
    <w:rsid w:val="009A2FE1"/>
    <w:rsid w:val="009A3F87"/>
    <w:rsid w:val="009A4C9F"/>
    <w:rsid w:val="009B0346"/>
    <w:rsid w:val="009B27C7"/>
    <w:rsid w:val="009B50EF"/>
    <w:rsid w:val="009B5F60"/>
    <w:rsid w:val="009D30EF"/>
    <w:rsid w:val="009D7F9B"/>
    <w:rsid w:val="009E39B3"/>
    <w:rsid w:val="009E4E51"/>
    <w:rsid w:val="009E5899"/>
    <w:rsid w:val="009E5FDF"/>
    <w:rsid w:val="009F2E6F"/>
    <w:rsid w:val="009F368A"/>
    <w:rsid w:val="009F37C4"/>
    <w:rsid w:val="00A01EC4"/>
    <w:rsid w:val="00A04857"/>
    <w:rsid w:val="00A056D8"/>
    <w:rsid w:val="00A06B20"/>
    <w:rsid w:val="00A07619"/>
    <w:rsid w:val="00A134B9"/>
    <w:rsid w:val="00A13522"/>
    <w:rsid w:val="00A14F24"/>
    <w:rsid w:val="00A1641E"/>
    <w:rsid w:val="00A2626B"/>
    <w:rsid w:val="00A26B77"/>
    <w:rsid w:val="00A301EB"/>
    <w:rsid w:val="00A337FA"/>
    <w:rsid w:val="00A376AD"/>
    <w:rsid w:val="00A37A01"/>
    <w:rsid w:val="00A40028"/>
    <w:rsid w:val="00A40894"/>
    <w:rsid w:val="00A42926"/>
    <w:rsid w:val="00A44B8D"/>
    <w:rsid w:val="00A47AD1"/>
    <w:rsid w:val="00A50963"/>
    <w:rsid w:val="00A64626"/>
    <w:rsid w:val="00A658F7"/>
    <w:rsid w:val="00A70399"/>
    <w:rsid w:val="00A81566"/>
    <w:rsid w:val="00A85381"/>
    <w:rsid w:val="00A90DDE"/>
    <w:rsid w:val="00A94715"/>
    <w:rsid w:val="00AA0157"/>
    <w:rsid w:val="00AA0D0B"/>
    <w:rsid w:val="00AA1C77"/>
    <w:rsid w:val="00AA699B"/>
    <w:rsid w:val="00AA6E77"/>
    <w:rsid w:val="00AB001E"/>
    <w:rsid w:val="00AB1A46"/>
    <w:rsid w:val="00AB6728"/>
    <w:rsid w:val="00AC3A93"/>
    <w:rsid w:val="00AD3785"/>
    <w:rsid w:val="00AD3CB8"/>
    <w:rsid w:val="00AD49E5"/>
    <w:rsid w:val="00AD4B4F"/>
    <w:rsid w:val="00AD4E5E"/>
    <w:rsid w:val="00AD764A"/>
    <w:rsid w:val="00AE0D90"/>
    <w:rsid w:val="00AE16F5"/>
    <w:rsid w:val="00AE73D2"/>
    <w:rsid w:val="00AF02A1"/>
    <w:rsid w:val="00AF0923"/>
    <w:rsid w:val="00AF1C03"/>
    <w:rsid w:val="00B00A7A"/>
    <w:rsid w:val="00B033E4"/>
    <w:rsid w:val="00B06095"/>
    <w:rsid w:val="00B060FA"/>
    <w:rsid w:val="00B10E6A"/>
    <w:rsid w:val="00B10F1B"/>
    <w:rsid w:val="00B1536D"/>
    <w:rsid w:val="00B15702"/>
    <w:rsid w:val="00B20FB3"/>
    <w:rsid w:val="00B2113C"/>
    <w:rsid w:val="00B21BA2"/>
    <w:rsid w:val="00B2741B"/>
    <w:rsid w:val="00B27B05"/>
    <w:rsid w:val="00B31922"/>
    <w:rsid w:val="00B3585D"/>
    <w:rsid w:val="00B365A9"/>
    <w:rsid w:val="00B40FF3"/>
    <w:rsid w:val="00B44053"/>
    <w:rsid w:val="00B56C1C"/>
    <w:rsid w:val="00B6508B"/>
    <w:rsid w:val="00B65305"/>
    <w:rsid w:val="00B74EF7"/>
    <w:rsid w:val="00B756D5"/>
    <w:rsid w:val="00B90F61"/>
    <w:rsid w:val="00B94769"/>
    <w:rsid w:val="00B949D4"/>
    <w:rsid w:val="00B96348"/>
    <w:rsid w:val="00B97B43"/>
    <w:rsid w:val="00BA0974"/>
    <w:rsid w:val="00BA1E50"/>
    <w:rsid w:val="00BA52B7"/>
    <w:rsid w:val="00BA751B"/>
    <w:rsid w:val="00BB1B68"/>
    <w:rsid w:val="00BC7270"/>
    <w:rsid w:val="00BD1764"/>
    <w:rsid w:val="00BD6A22"/>
    <w:rsid w:val="00BE54BA"/>
    <w:rsid w:val="00BF1177"/>
    <w:rsid w:val="00BF3349"/>
    <w:rsid w:val="00BF6499"/>
    <w:rsid w:val="00C0192E"/>
    <w:rsid w:val="00C132B4"/>
    <w:rsid w:val="00C17FB1"/>
    <w:rsid w:val="00C23BF5"/>
    <w:rsid w:val="00C246F7"/>
    <w:rsid w:val="00C30396"/>
    <w:rsid w:val="00C30D3C"/>
    <w:rsid w:val="00C30FDF"/>
    <w:rsid w:val="00C336EA"/>
    <w:rsid w:val="00C34FE3"/>
    <w:rsid w:val="00C353E2"/>
    <w:rsid w:val="00C43491"/>
    <w:rsid w:val="00C44489"/>
    <w:rsid w:val="00C45155"/>
    <w:rsid w:val="00C60E4B"/>
    <w:rsid w:val="00C61065"/>
    <w:rsid w:val="00C62683"/>
    <w:rsid w:val="00C64BA8"/>
    <w:rsid w:val="00C70F78"/>
    <w:rsid w:val="00C713A5"/>
    <w:rsid w:val="00C7306C"/>
    <w:rsid w:val="00C73816"/>
    <w:rsid w:val="00C82947"/>
    <w:rsid w:val="00C82E5D"/>
    <w:rsid w:val="00C84FBD"/>
    <w:rsid w:val="00C87A6B"/>
    <w:rsid w:val="00C90A39"/>
    <w:rsid w:val="00C96BEB"/>
    <w:rsid w:val="00CA1CF9"/>
    <w:rsid w:val="00CA27A1"/>
    <w:rsid w:val="00CA44EA"/>
    <w:rsid w:val="00CA5EFF"/>
    <w:rsid w:val="00CA6706"/>
    <w:rsid w:val="00CB045B"/>
    <w:rsid w:val="00CB2BEF"/>
    <w:rsid w:val="00CB59A0"/>
    <w:rsid w:val="00CB63BB"/>
    <w:rsid w:val="00CC02D1"/>
    <w:rsid w:val="00CC08EF"/>
    <w:rsid w:val="00CC1EEF"/>
    <w:rsid w:val="00CC42D7"/>
    <w:rsid w:val="00CC42E9"/>
    <w:rsid w:val="00CC7C6C"/>
    <w:rsid w:val="00CD0AFD"/>
    <w:rsid w:val="00CD2DC3"/>
    <w:rsid w:val="00CE45C3"/>
    <w:rsid w:val="00CE512C"/>
    <w:rsid w:val="00CE5E27"/>
    <w:rsid w:val="00CF1028"/>
    <w:rsid w:val="00CF45E7"/>
    <w:rsid w:val="00D10207"/>
    <w:rsid w:val="00D13FEE"/>
    <w:rsid w:val="00D1501D"/>
    <w:rsid w:val="00D1551E"/>
    <w:rsid w:val="00D17FD0"/>
    <w:rsid w:val="00D21547"/>
    <w:rsid w:val="00D23586"/>
    <w:rsid w:val="00D2511D"/>
    <w:rsid w:val="00D25EC4"/>
    <w:rsid w:val="00D32749"/>
    <w:rsid w:val="00D430B2"/>
    <w:rsid w:val="00D543AE"/>
    <w:rsid w:val="00D65F69"/>
    <w:rsid w:val="00D70949"/>
    <w:rsid w:val="00D72BDA"/>
    <w:rsid w:val="00D747CC"/>
    <w:rsid w:val="00D80A94"/>
    <w:rsid w:val="00D87E0C"/>
    <w:rsid w:val="00D912E0"/>
    <w:rsid w:val="00D937C3"/>
    <w:rsid w:val="00D971CC"/>
    <w:rsid w:val="00DA349D"/>
    <w:rsid w:val="00DA3964"/>
    <w:rsid w:val="00DB3DEB"/>
    <w:rsid w:val="00DB4178"/>
    <w:rsid w:val="00DB5D8D"/>
    <w:rsid w:val="00DB761A"/>
    <w:rsid w:val="00DB7C90"/>
    <w:rsid w:val="00DC33A1"/>
    <w:rsid w:val="00DC34F4"/>
    <w:rsid w:val="00DC6A05"/>
    <w:rsid w:val="00DD3A39"/>
    <w:rsid w:val="00DD5F80"/>
    <w:rsid w:val="00DD6208"/>
    <w:rsid w:val="00DE0C56"/>
    <w:rsid w:val="00DE155B"/>
    <w:rsid w:val="00DE2BD5"/>
    <w:rsid w:val="00DE3CF4"/>
    <w:rsid w:val="00DE40F4"/>
    <w:rsid w:val="00DE5DAE"/>
    <w:rsid w:val="00DF2DB6"/>
    <w:rsid w:val="00DF4990"/>
    <w:rsid w:val="00DF5E3B"/>
    <w:rsid w:val="00E000E5"/>
    <w:rsid w:val="00E02F03"/>
    <w:rsid w:val="00E121A9"/>
    <w:rsid w:val="00E12C51"/>
    <w:rsid w:val="00E12FD2"/>
    <w:rsid w:val="00E17449"/>
    <w:rsid w:val="00E20728"/>
    <w:rsid w:val="00E241B6"/>
    <w:rsid w:val="00E24D47"/>
    <w:rsid w:val="00E37C25"/>
    <w:rsid w:val="00E4220C"/>
    <w:rsid w:val="00E43209"/>
    <w:rsid w:val="00E4451B"/>
    <w:rsid w:val="00E4508D"/>
    <w:rsid w:val="00E451B5"/>
    <w:rsid w:val="00E470A3"/>
    <w:rsid w:val="00E47275"/>
    <w:rsid w:val="00E51220"/>
    <w:rsid w:val="00E60994"/>
    <w:rsid w:val="00E63309"/>
    <w:rsid w:val="00E657AB"/>
    <w:rsid w:val="00E6605D"/>
    <w:rsid w:val="00E707C4"/>
    <w:rsid w:val="00E72518"/>
    <w:rsid w:val="00E77303"/>
    <w:rsid w:val="00E82376"/>
    <w:rsid w:val="00E8579D"/>
    <w:rsid w:val="00E8784E"/>
    <w:rsid w:val="00E907B8"/>
    <w:rsid w:val="00EA1B51"/>
    <w:rsid w:val="00EA1C01"/>
    <w:rsid w:val="00EA6DF0"/>
    <w:rsid w:val="00EA7D10"/>
    <w:rsid w:val="00EB1030"/>
    <w:rsid w:val="00EB4160"/>
    <w:rsid w:val="00EC537C"/>
    <w:rsid w:val="00EC69BD"/>
    <w:rsid w:val="00ED631A"/>
    <w:rsid w:val="00ED7C27"/>
    <w:rsid w:val="00EE78A1"/>
    <w:rsid w:val="00EF2E40"/>
    <w:rsid w:val="00EF4673"/>
    <w:rsid w:val="00F017FC"/>
    <w:rsid w:val="00F01F6D"/>
    <w:rsid w:val="00F05417"/>
    <w:rsid w:val="00F10787"/>
    <w:rsid w:val="00F327C6"/>
    <w:rsid w:val="00F32833"/>
    <w:rsid w:val="00F37261"/>
    <w:rsid w:val="00F4293F"/>
    <w:rsid w:val="00F51F13"/>
    <w:rsid w:val="00F52998"/>
    <w:rsid w:val="00F53471"/>
    <w:rsid w:val="00F608A6"/>
    <w:rsid w:val="00F80082"/>
    <w:rsid w:val="00F83AC7"/>
    <w:rsid w:val="00F94BE4"/>
    <w:rsid w:val="00F97321"/>
    <w:rsid w:val="00FA7B20"/>
    <w:rsid w:val="00FB06A3"/>
    <w:rsid w:val="00FB12D9"/>
    <w:rsid w:val="00FB2359"/>
    <w:rsid w:val="00FB7E18"/>
    <w:rsid w:val="00FC2172"/>
    <w:rsid w:val="00FC226A"/>
    <w:rsid w:val="00FC7880"/>
    <w:rsid w:val="00FD1406"/>
    <w:rsid w:val="00FD4144"/>
    <w:rsid w:val="00FD4BB2"/>
    <w:rsid w:val="00FD6832"/>
    <w:rsid w:val="00FD7D35"/>
    <w:rsid w:val="00FE4EB5"/>
    <w:rsid w:val="00FF5FC8"/>
    <w:rsid w:val="00FF6A66"/>
    <w:rsid w:val="00FF6F33"/>
    <w:rsid w:val="00FF7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CF000"/>
  <w15:chartTrackingRefBased/>
  <w15:docId w15:val="{E9D701E3-E3DD-49D3-ABD7-309ED94A3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WW-Predefinito"/>
    <w:next w:val="ParagraphX"/>
    <w:link w:val="Titolo1Carattere"/>
    <w:qFormat/>
    <w:rsid w:val="00D10207"/>
    <w:pPr>
      <w:keepNext/>
      <w:pageBreakBefore/>
      <w:numPr>
        <w:numId w:val="1"/>
      </w:numPr>
      <w:tabs>
        <w:tab w:val="right" w:pos="-2900"/>
        <w:tab w:val="left" w:pos="700"/>
      </w:tabs>
      <w:spacing w:before="320" w:after="160"/>
      <w:outlineLvl w:val="0"/>
    </w:pPr>
    <w:rPr>
      <w:b/>
      <w:sz w:val="32"/>
    </w:rPr>
  </w:style>
  <w:style w:type="paragraph" w:styleId="Titolo2">
    <w:name w:val="heading 2"/>
    <w:basedOn w:val="WW-Predefinito"/>
    <w:next w:val="WW-Predefinito"/>
    <w:link w:val="Titolo2Carattere"/>
    <w:qFormat/>
    <w:rsid w:val="00D10207"/>
    <w:pPr>
      <w:keepNext/>
      <w:numPr>
        <w:ilvl w:val="1"/>
        <w:numId w:val="1"/>
      </w:numPr>
      <w:spacing w:before="240" w:after="120"/>
      <w:outlineLvl w:val="1"/>
    </w:pPr>
    <w:rPr>
      <w:b/>
      <w:sz w:val="28"/>
    </w:rPr>
  </w:style>
  <w:style w:type="paragraph" w:styleId="Titolo3">
    <w:name w:val="heading 3"/>
    <w:basedOn w:val="WW-Predefinito"/>
    <w:next w:val="WW-Predefinito"/>
    <w:link w:val="Titolo3Carattere"/>
    <w:qFormat/>
    <w:rsid w:val="00D10207"/>
    <w:pPr>
      <w:keepNext/>
      <w:numPr>
        <w:ilvl w:val="2"/>
        <w:numId w:val="1"/>
      </w:numPr>
      <w:spacing w:before="160" w:after="120"/>
      <w:outlineLvl w:val="2"/>
    </w:pPr>
    <w:rPr>
      <w:rFonts w:cs="Arial"/>
      <w:b/>
    </w:rPr>
  </w:style>
  <w:style w:type="paragraph" w:styleId="Titolo4">
    <w:name w:val="heading 4"/>
    <w:basedOn w:val="WW-Predefinito"/>
    <w:next w:val="WW-Predefinito"/>
    <w:link w:val="Titolo4Carattere"/>
    <w:qFormat/>
    <w:rsid w:val="00D10207"/>
    <w:pPr>
      <w:keepNext/>
      <w:numPr>
        <w:ilvl w:val="3"/>
        <w:numId w:val="1"/>
      </w:numPr>
      <w:tabs>
        <w:tab w:val="right" w:pos="-2800"/>
      </w:tabs>
      <w:spacing w:before="240" w:after="60"/>
      <w:outlineLvl w:val="3"/>
    </w:pPr>
    <w:rPr>
      <w:b/>
    </w:rPr>
  </w:style>
  <w:style w:type="paragraph" w:styleId="Titolo5">
    <w:name w:val="heading 5"/>
    <w:basedOn w:val="WW-Predefinito"/>
    <w:next w:val="WW-Predefinito"/>
    <w:link w:val="Titolo5Carattere"/>
    <w:qFormat/>
    <w:rsid w:val="00D10207"/>
    <w:pPr>
      <w:numPr>
        <w:ilvl w:val="4"/>
        <w:numId w:val="1"/>
      </w:numPr>
      <w:spacing w:before="240" w:after="60"/>
      <w:outlineLvl w:val="4"/>
    </w:pPr>
    <w:rPr>
      <w:b/>
    </w:rPr>
  </w:style>
  <w:style w:type="paragraph" w:styleId="Titolo6">
    <w:name w:val="heading 6"/>
    <w:basedOn w:val="WW-Predefinito"/>
    <w:next w:val="WW-Predefinito"/>
    <w:link w:val="Titolo6Carattere"/>
    <w:qFormat/>
    <w:rsid w:val="00D10207"/>
    <w:pPr>
      <w:numPr>
        <w:ilvl w:val="5"/>
        <w:numId w:val="1"/>
      </w:numPr>
      <w:spacing w:before="240" w:after="60"/>
      <w:outlineLvl w:val="5"/>
    </w:pPr>
    <w:rPr>
      <w:i/>
      <w:sz w:val="18"/>
    </w:rPr>
  </w:style>
  <w:style w:type="paragraph" w:styleId="Titolo7">
    <w:name w:val="heading 7"/>
    <w:basedOn w:val="WW-Predefinito"/>
    <w:next w:val="WW-Predefinito"/>
    <w:link w:val="Titolo7Carattere"/>
    <w:qFormat/>
    <w:rsid w:val="00D10207"/>
    <w:pPr>
      <w:numPr>
        <w:ilvl w:val="6"/>
        <w:numId w:val="1"/>
      </w:numPr>
      <w:spacing w:before="240" w:after="60"/>
      <w:outlineLvl w:val="6"/>
    </w:pPr>
    <w:rPr>
      <w:sz w:val="18"/>
    </w:rPr>
  </w:style>
  <w:style w:type="paragraph" w:styleId="Titolo8">
    <w:name w:val="heading 8"/>
    <w:basedOn w:val="WW-Predefinito"/>
    <w:next w:val="WW-Predefinito"/>
    <w:link w:val="Titolo8Carattere"/>
    <w:qFormat/>
    <w:rsid w:val="00D10207"/>
    <w:pPr>
      <w:numPr>
        <w:ilvl w:val="7"/>
        <w:numId w:val="1"/>
      </w:numPr>
      <w:spacing w:before="240" w:after="60"/>
      <w:outlineLvl w:val="7"/>
    </w:pPr>
    <w:rPr>
      <w:i/>
      <w:sz w:val="18"/>
    </w:rPr>
  </w:style>
  <w:style w:type="paragraph" w:styleId="Titolo9">
    <w:name w:val="heading 9"/>
    <w:basedOn w:val="WW-Predefinito"/>
    <w:next w:val="WW-Predefinito"/>
    <w:link w:val="Titolo9Carattere"/>
    <w:qFormat/>
    <w:rsid w:val="00D10207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D10207"/>
    <w:rPr>
      <w:rFonts w:ascii="Times New Roman" w:eastAsia="Times New Roman" w:hAnsi="Times New Roman" w:cs="Times New Roman"/>
      <w:b/>
      <w:kern w:val="1"/>
      <w:sz w:val="32"/>
      <w:lang w:val="en-US" w:eastAsia="ar-SA"/>
    </w:rPr>
  </w:style>
  <w:style w:type="character" w:customStyle="1" w:styleId="Titolo2Carattere">
    <w:name w:val="Titolo 2 Carattere"/>
    <w:basedOn w:val="Carpredefinitoparagrafo"/>
    <w:link w:val="Titolo2"/>
    <w:rsid w:val="00D10207"/>
    <w:rPr>
      <w:rFonts w:ascii="Times New Roman" w:eastAsia="Times New Roman" w:hAnsi="Times New Roman" w:cs="Times New Roman"/>
      <w:b/>
      <w:kern w:val="1"/>
      <w:sz w:val="28"/>
      <w:lang w:val="en-US" w:eastAsia="ar-SA"/>
    </w:rPr>
  </w:style>
  <w:style w:type="character" w:customStyle="1" w:styleId="Titolo3Carattere">
    <w:name w:val="Titolo 3 Carattere"/>
    <w:basedOn w:val="Carpredefinitoparagrafo"/>
    <w:link w:val="Titolo3"/>
    <w:rsid w:val="00D10207"/>
    <w:rPr>
      <w:rFonts w:ascii="Times New Roman" w:eastAsia="Times New Roman" w:hAnsi="Times New Roman" w:cs="Arial"/>
      <w:b/>
      <w:kern w:val="1"/>
      <w:lang w:val="en-US" w:eastAsia="ar-SA"/>
    </w:rPr>
  </w:style>
  <w:style w:type="character" w:customStyle="1" w:styleId="Titolo4Carattere">
    <w:name w:val="Titolo 4 Carattere"/>
    <w:basedOn w:val="Carpredefinitoparagrafo"/>
    <w:link w:val="Titolo4"/>
    <w:rsid w:val="00D10207"/>
    <w:rPr>
      <w:rFonts w:ascii="Times New Roman" w:eastAsia="Times New Roman" w:hAnsi="Times New Roman" w:cs="Times New Roman"/>
      <w:b/>
      <w:kern w:val="1"/>
      <w:lang w:val="en-US" w:eastAsia="ar-SA"/>
    </w:rPr>
  </w:style>
  <w:style w:type="character" w:customStyle="1" w:styleId="Titolo5Carattere">
    <w:name w:val="Titolo 5 Carattere"/>
    <w:basedOn w:val="Carpredefinitoparagrafo"/>
    <w:link w:val="Titolo5"/>
    <w:rsid w:val="00D10207"/>
    <w:rPr>
      <w:rFonts w:ascii="Times New Roman" w:eastAsia="Times New Roman" w:hAnsi="Times New Roman" w:cs="Times New Roman"/>
      <w:b/>
      <w:kern w:val="1"/>
      <w:lang w:val="en-US" w:eastAsia="ar-SA"/>
    </w:rPr>
  </w:style>
  <w:style w:type="character" w:customStyle="1" w:styleId="Titolo6Carattere">
    <w:name w:val="Titolo 6 Carattere"/>
    <w:basedOn w:val="Carpredefinitoparagrafo"/>
    <w:link w:val="Titolo6"/>
    <w:rsid w:val="00D10207"/>
    <w:rPr>
      <w:rFonts w:ascii="Times New Roman" w:eastAsia="Times New Roman" w:hAnsi="Times New Roman" w:cs="Times New Roman"/>
      <w:i/>
      <w:kern w:val="1"/>
      <w:sz w:val="18"/>
      <w:lang w:val="en-US" w:eastAsia="ar-SA"/>
    </w:rPr>
  </w:style>
  <w:style w:type="character" w:customStyle="1" w:styleId="Titolo7Carattere">
    <w:name w:val="Titolo 7 Carattere"/>
    <w:basedOn w:val="Carpredefinitoparagrafo"/>
    <w:link w:val="Titolo7"/>
    <w:rsid w:val="00D10207"/>
    <w:rPr>
      <w:rFonts w:ascii="Times New Roman" w:eastAsia="Times New Roman" w:hAnsi="Times New Roman" w:cs="Times New Roman"/>
      <w:kern w:val="1"/>
      <w:sz w:val="18"/>
      <w:lang w:val="en-US" w:eastAsia="ar-SA"/>
    </w:rPr>
  </w:style>
  <w:style w:type="character" w:customStyle="1" w:styleId="Titolo8Carattere">
    <w:name w:val="Titolo 8 Carattere"/>
    <w:basedOn w:val="Carpredefinitoparagrafo"/>
    <w:link w:val="Titolo8"/>
    <w:rsid w:val="00D10207"/>
    <w:rPr>
      <w:rFonts w:ascii="Times New Roman" w:eastAsia="Times New Roman" w:hAnsi="Times New Roman" w:cs="Times New Roman"/>
      <w:i/>
      <w:kern w:val="1"/>
      <w:sz w:val="18"/>
      <w:lang w:val="en-US" w:eastAsia="ar-SA"/>
    </w:rPr>
  </w:style>
  <w:style w:type="character" w:customStyle="1" w:styleId="Titolo9Carattere">
    <w:name w:val="Titolo 9 Carattere"/>
    <w:basedOn w:val="Carpredefinitoparagrafo"/>
    <w:link w:val="Titolo9"/>
    <w:rsid w:val="00D10207"/>
    <w:rPr>
      <w:rFonts w:ascii="Arial" w:eastAsia="Times New Roman" w:hAnsi="Arial" w:cs="Times New Roman"/>
      <w:b/>
      <w:i/>
      <w:kern w:val="1"/>
      <w:sz w:val="18"/>
      <w:lang w:val="en-US" w:eastAsia="ar-SA"/>
    </w:rPr>
  </w:style>
  <w:style w:type="character" w:customStyle="1" w:styleId="WW8Num2z0">
    <w:name w:val="WW8Num2z0"/>
    <w:rsid w:val="00D10207"/>
    <w:rPr>
      <w:rFonts w:ascii="Symbol" w:hAnsi="Symbol"/>
    </w:rPr>
  </w:style>
  <w:style w:type="character" w:customStyle="1" w:styleId="WW8Num3z0">
    <w:name w:val="WW8Num3z0"/>
    <w:rsid w:val="00D10207"/>
    <w:rPr>
      <w:rFonts w:ascii="Symbol" w:hAnsi="Symbol"/>
    </w:rPr>
  </w:style>
  <w:style w:type="character" w:customStyle="1" w:styleId="WW8Num4z0">
    <w:name w:val="WW8Num4z0"/>
    <w:rsid w:val="00D10207"/>
    <w:rPr>
      <w:rFonts w:ascii="Symbol" w:hAnsi="Symbol"/>
    </w:rPr>
  </w:style>
  <w:style w:type="character" w:customStyle="1" w:styleId="WW8Num5z0">
    <w:name w:val="WW8Num5z0"/>
    <w:rsid w:val="00D10207"/>
    <w:rPr>
      <w:rFonts w:ascii="Symbol" w:hAnsi="Symbol"/>
    </w:rPr>
  </w:style>
  <w:style w:type="character" w:customStyle="1" w:styleId="WW8Num7z0">
    <w:name w:val="WW8Num7z0"/>
    <w:rsid w:val="00D10207"/>
    <w:rPr>
      <w:rFonts w:ascii="Symbol" w:hAnsi="Symbol"/>
    </w:rPr>
  </w:style>
  <w:style w:type="character" w:customStyle="1" w:styleId="WW8Num8z0">
    <w:name w:val="WW8Num8z0"/>
    <w:rsid w:val="00D10207"/>
    <w:rPr>
      <w:rFonts w:ascii="Symbol" w:hAnsi="Symbol"/>
    </w:rPr>
  </w:style>
  <w:style w:type="character" w:customStyle="1" w:styleId="WW8Num9z0">
    <w:name w:val="WW8Num9z0"/>
    <w:rsid w:val="00D10207"/>
    <w:rPr>
      <w:rFonts w:ascii="Symbol" w:hAnsi="Symbol"/>
      <w:b w:val="0"/>
      <w:i w:val="0"/>
      <w:color w:val="000000"/>
    </w:rPr>
  </w:style>
  <w:style w:type="character" w:customStyle="1" w:styleId="WW8Num10z0">
    <w:name w:val="WW8Num10z0"/>
    <w:rsid w:val="00D10207"/>
    <w:rPr>
      <w:rFonts w:ascii="Times New Roman" w:hAnsi="Times New Roman"/>
      <w:b w:val="0"/>
      <w:i w:val="0"/>
      <w:color w:val="000000"/>
    </w:rPr>
  </w:style>
  <w:style w:type="character" w:customStyle="1" w:styleId="Absatz-Standardschriftart">
    <w:name w:val="Absatz-Standardschriftart"/>
    <w:rsid w:val="00D10207"/>
  </w:style>
  <w:style w:type="character" w:customStyle="1" w:styleId="WW-Absatz-Standardschriftart">
    <w:name w:val="WW-Absatz-Standardschriftart"/>
    <w:rsid w:val="00D10207"/>
  </w:style>
  <w:style w:type="character" w:customStyle="1" w:styleId="WW-Absatz-Standardschriftart1">
    <w:name w:val="WW-Absatz-Standardschriftart1"/>
    <w:rsid w:val="00D10207"/>
  </w:style>
  <w:style w:type="character" w:customStyle="1" w:styleId="WW-Absatz-Standardschriftart11">
    <w:name w:val="WW-Absatz-Standardschriftart11"/>
    <w:rsid w:val="00D10207"/>
  </w:style>
  <w:style w:type="character" w:customStyle="1" w:styleId="WW8Num12z0">
    <w:name w:val="WW8Num12z0"/>
    <w:rsid w:val="00D10207"/>
    <w:rPr>
      <w:rFonts w:ascii="Symbol" w:hAnsi="Symbol"/>
      <w:b w:val="0"/>
      <w:i w:val="0"/>
      <w:color w:val="000000"/>
    </w:rPr>
  </w:style>
  <w:style w:type="character" w:customStyle="1" w:styleId="WW8Num12z1">
    <w:name w:val="WW8Num12z1"/>
    <w:rsid w:val="00D10207"/>
    <w:rPr>
      <w:rFonts w:ascii="OpenSymbol" w:hAnsi="OpenSymbol" w:cs="OpenSymbol"/>
    </w:rPr>
  </w:style>
  <w:style w:type="character" w:customStyle="1" w:styleId="WW8Num13z0">
    <w:name w:val="WW8Num13z0"/>
    <w:rsid w:val="00D10207"/>
    <w:rPr>
      <w:rFonts w:ascii="Symbol" w:hAnsi="Symbol"/>
    </w:rPr>
  </w:style>
  <w:style w:type="character" w:customStyle="1" w:styleId="WW8Num13z1">
    <w:name w:val="WW8Num13z1"/>
    <w:rsid w:val="00D10207"/>
    <w:rPr>
      <w:rFonts w:ascii="OpenSymbol" w:hAnsi="OpenSymbol" w:cs="OpenSymbol"/>
    </w:rPr>
  </w:style>
  <w:style w:type="character" w:customStyle="1" w:styleId="WW-Absatz-Standardschriftart111">
    <w:name w:val="WW-Absatz-Standardschriftart111"/>
    <w:rsid w:val="00D10207"/>
  </w:style>
  <w:style w:type="character" w:customStyle="1" w:styleId="WW-Absatz-Standardschriftart1111">
    <w:name w:val="WW-Absatz-Standardschriftart1111"/>
    <w:rsid w:val="00D10207"/>
  </w:style>
  <w:style w:type="character" w:customStyle="1" w:styleId="WW-Absatz-Standardschriftart11111">
    <w:name w:val="WW-Absatz-Standardschriftart11111"/>
    <w:rsid w:val="00D10207"/>
  </w:style>
  <w:style w:type="character" w:customStyle="1" w:styleId="WW8Num14z0">
    <w:name w:val="WW8Num14z0"/>
    <w:rsid w:val="00D10207"/>
    <w:rPr>
      <w:rFonts w:ascii="Symbol" w:hAnsi="Symbol" w:cs="OpenSymbol"/>
    </w:rPr>
  </w:style>
  <w:style w:type="character" w:customStyle="1" w:styleId="WW8Num14z1">
    <w:name w:val="WW8Num14z1"/>
    <w:rsid w:val="00D10207"/>
    <w:rPr>
      <w:rFonts w:ascii="OpenSymbol" w:hAnsi="OpenSymbol" w:cs="OpenSymbol"/>
    </w:rPr>
  </w:style>
  <w:style w:type="character" w:customStyle="1" w:styleId="WW-Absatz-Standardschriftart111111">
    <w:name w:val="WW-Absatz-Standardschriftart111111"/>
    <w:rsid w:val="00D10207"/>
  </w:style>
  <w:style w:type="character" w:customStyle="1" w:styleId="WW8Num15z0">
    <w:name w:val="WW8Num15z0"/>
    <w:rsid w:val="00D10207"/>
    <w:rPr>
      <w:rFonts w:ascii="Times New Roman" w:hAnsi="Times New Roman"/>
      <w:b w:val="0"/>
      <w:i w:val="0"/>
      <w:color w:val="000000"/>
    </w:rPr>
  </w:style>
  <w:style w:type="character" w:customStyle="1" w:styleId="WW8Num15z1">
    <w:name w:val="WW8Num15z1"/>
    <w:rsid w:val="00D10207"/>
    <w:rPr>
      <w:rFonts w:ascii="OpenSymbol" w:hAnsi="OpenSymbol" w:cs="OpenSymbol"/>
    </w:rPr>
  </w:style>
  <w:style w:type="character" w:customStyle="1" w:styleId="WW-Absatz-Standardschriftart1111111">
    <w:name w:val="WW-Absatz-Standardschriftart1111111"/>
    <w:rsid w:val="00D10207"/>
  </w:style>
  <w:style w:type="character" w:customStyle="1" w:styleId="WW8Num11z0">
    <w:name w:val="WW8Num11z0"/>
    <w:rsid w:val="00D10207"/>
    <w:rPr>
      <w:rFonts w:ascii="Symbol" w:hAnsi="Symbol"/>
      <w:b w:val="0"/>
      <w:i w:val="0"/>
      <w:color w:val="000000"/>
    </w:rPr>
  </w:style>
  <w:style w:type="character" w:customStyle="1" w:styleId="WW-Absatz-Standardschriftart11111111">
    <w:name w:val="WW-Absatz-Standardschriftart11111111"/>
    <w:rsid w:val="00D10207"/>
  </w:style>
  <w:style w:type="character" w:customStyle="1" w:styleId="WW8Num6z0">
    <w:name w:val="WW8Num6z0"/>
    <w:rsid w:val="00D10207"/>
    <w:rPr>
      <w:rFonts w:ascii="Symbol" w:hAnsi="Symbol"/>
    </w:rPr>
  </w:style>
  <w:style w:type="character" w:customStyle="1" w:styleId="WW8Num16z0">
    <w:name w:val="WW8Num16z0"/>
    <w:rsid w:val="00D10207"/>
    <w:rPr>
      <w:rFonts w:ascii="Times New Roman" w:hAnsi="Times New Roman"/>
      <w:b w:val="0"/>
      <w:i w:val="0"/>
      <w:color w:val="000000"/>
    </w:rPr>
  </w:style>
  <w:style w:type="character" w:customStyle="1" w:styleId="WW8Num17z0">
    <w:name w:val="WW8Num17z0"/>
    <w:rsid w:val="00D10207"/>
    <w:rPr>
      <w:rFonts w:ascii="Times New Roman" w:hAnsi="Times New Roman"/>
      <w:b w:val="0"/>
      <w:i w:val="0"/>
      <w:color w:val="000000"/>
    </w:rPr>
  </w:style>
  <w:style w:type="character" w:customStyle="1" w:styleId="WW8Num18z0">
    <w:name w:val="WW8Num18z0"/>
    <w:rsid w:val="00D10207"/>
    <w:rPr>
      <w:rFonts w:ascii="Symbol" w:hAnsi="Symbol"/>
    </w:rPr>
  </w:style>
  <w:style w:type="character" w:customStyle="1" w:styleId="WW-Absatz-Standardschriftart111111111">
    <w:name w:val="WW-Absatz-Standardschriftart111111111"/>
    <w:rsid w:val="00D10207"/>
  </w:style>
  <w:style w:type="character" w:customStyle="1" w:styleId="WW8Num19z0">
    <w:name w:val="WW8Num19z0"/>
    <w:rsid w:val="00D10207"/>
    <w:rPr>
      <w:rFonts w:ascii="Symbol" w:hAnsi="Symbol"/>
      <w:sz w:val="22"/>
    </w:rPr>
  </w:style>
  <w:style w:type="character" w:customStyle="1" w:styleId="WW-Absatz-Standardschriftart1111111111">
    <w:name w:val="WW-Absatz-Standardschriftart1111111111"/>
    <w:rsid w:val="00D10207"/>
  </w:style>
  <w:style w:type="character" w:customStyle="1" w:styleId="WW-Absatz-Standardschriftart11111111111">
    <w:name w:val="WW-Absatz-Standardschriftart11111111111"/>
    <w:rsid w:val="00D10207"/>
  </w:style>
  <w:style w:type="character" w:customStyle="1" w:styleId="WW8Num20z0">
    <w:name w:val="WW8Num20z0"/>
    <w:rsid w:val="00D10207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D10207"/>
  </w:style>
  <w:style w:type="character" w:customStyle="1" w:styleId="WW8Num18z1">
    <w:name w:val="WW8Num18z1"/>
    <w:rsid w:val="00D10207"/>
    <w:rPr>
      <w:rFonts w:ascii="Courier New" w:hAnsi="Courier New"/>
    </w:rPr>
  </w:style>
  <w:style w:type="character" w:customStyle="1" w:styleId="WW8Num18z2">
    <w:name w:val="WW8Num18z2"/>
    <w:rsid w:val="00D10207"/>
    <w:rPr>
      <w:rFonts w:ascii="Wingdings" w:hAnsi="Wingdings"/>
    </w:rPr>
  </w:style>
  <w:style w:type="character" w:customStyle="1" w:styleId="WW8Num22z0">
    <w:name w:val="WW8Num22z0"/>
    <w:rsid w:val="00D10207"/>
    <w:rPr>
      <w:rFonts w:ascii="Symbol" w:hAnsi="Symbol"/>
      <w:sz w:val="22"/>
    </w:rPr>
  </w:style>
  <w:style w:type="character" w:customStyle="1" w:styleId="WW8Num23z0">
    <w:name w:val="WW8Num23z0"/>
    <w:rsid w:val="00D10207"/>
    <w:rPr>
      <w:rFonts w:ascii="Symbol" w:hAnsi="Symbol" w:cs="Times New Roman"/>
    </w:rPr>
  </w:style>
  <w:style w:type="character" w:customStyle="1" w:styleId="WW8Num23z1">
    <w:name w:val="WW8Num23z1"/>
    <w:rsid w:val="00D10207"/>
    <w:rPr>
      <w:rFonts w:ascii="Times New Roman" w:eastAsia="Times New Roman" w:hAnsi="Times New Roman"/>
    </w:rPr>
  </w:style>
  <w:style w:type="character" w:customStyle="1" w:styleId="WW8Num23z2">
    <w:name w:val="WW8Num23z2"/>
    <w:rsid w:val="00D10207"/>
    <w:rPr>
      <w:rFonts w:ascii="Wingdings" w:hAnsi="Wingdings" w:cs="Times New Roman"/>
    </w:rPr>
  </w:style>
  <w:style w:type="character" w:customStyle="1" w:styleId="WW8Num23z4">
    <w:name w:val="WW8Num23z4"/>
    <w:rsid w:val="00D10207"/>
    <w:rPr>
      <w:rFonts w:ascii="Courier New" w:hAnsi="Courier New" w:cs="Courier New"/>
    </w:rPr>
  </w:style>
  <w:style w:type="character" w:customStyle="1" w:styleId="WW8Num26z0">
    <w:name w:val="WW8Num26z0"/>
    <w:rsid w:val="00D10207"/>
    <w:rPr>
      <w:rFonts w:ascii="Symbol" w:hAnsi="Symbol"/>
    </w:rPr>
  </w:style>
  <w:style w:type="character" w:customStyle="1" w:styleId="WW8Num26z1">
    <w:name w:val="WW8Num26z1"/>
    <w:rsid w:val="00D10207"/>
    <w:rPr>
      <w:rFonts w:ascii="Courier New" w:hAnsi="Courier New"/>
    </w:rPr>
  </w:style>
  <w:style w:type="character" w:customStyle="1" w:styleId="WW8Num26z2">
    <w:name w:val="WW8Num26z2"/>
    <w:rsid w:val="00D10207"/>
    <w:rPr>
      <w:rFonts w:ascii="Wingdings" w:hAnsi="Wingdings"/>
    </w:rPr>
  </w:style>
  <w:style w:type="character" w:customStyle="1" w:styleId="Carpredefinitoparagrafo1">
    <w:name w:val="Car. predefinito paragrafo1"/>
    <w:rsid w:val="00D10207"/>
  </w:style>
  <w:style w:type="character" w:styleId="Collegamentoipertestuale">
    <w:name w:val="Hyperlink"/>
    <w:uiPriority w:val="99"/>
    <w:rsid w:val="00D10207"/>
    <w:rPr>
      <w:color w:val="0000FF"/>
      <w:u w:val="single"/>
    </w:rPr>
  </w:style>
  <w:style w:type="character" w:styleId="Numeropagina">
    <w:name w:val="page number"/>
    <w:rsid w:val="00D10207"/>
    <w:rPr>
      <w:rFonts w:ascii="Times New Roman" w:hAnsi="Times New Roman"/>
      <w:b/>
      <w:sz w:val="20"/>
    </w:rPr>
  </w:style>
  <w:style w:type="character" w:styleId="Collegamentovisitato">
    <w:name w:val="FollowedHyperlink"/>
    <w:rsid w:val="00D10207"/>
    <w:rPr>
      <w:color w:val="800080"/>
      <w:u w:val="single"/>
    </w:rPr>
  </w:style>
  <w:style w:type="character" w:customStyle="1" w:styleId="CodiceHTML1">
    <w:name w:val="Codice HTML1"/>
    <w:rsid w:val="00D10207"/>
    <w:rPr>
      <w:rFonts w:ascii="Courier New" w:hAnsi="Courier New"/>
      <w:sz w:val="16"/>
      <w:szCs w:val="20"/>
    </w:rPr>
  </w:style>
  <w:style w:type="character" w:customStyle="1" w:styleId="TastieraHTML1">
    <w:name w:val="Tastiera HTML1"/>
    <w:rsid w:val="00D10207"/>
    <w:rPr>
      <w:rFonts w:ascii="Courier New" w:hAnsi="Courier New"/>
      <w:sz w:val="18"/>
      <w:szCs w:val="20"/>
    </w:rPr>
  </w:style>
  <w:style w:type="character" w:customStyle="1" w:styleId="MacchinadascrivereHTML1">
    <w:name w:val="Macchina da scrivere HTML1"/>
    <w:rsid w:val="00D10207"/>
    <w:rPr>
      <w:rFonts w:ascii="Courier New" w:hAnsi="Courier New"/>
      <w:sz w:val="18"/>
      <w:szCs w:val="20"/>
    </w:rPr>
  </w:style>
  <w:style w:type="character" w:customStyle="1" w:styleId="Carpredefinitoparagrafo10">
    <w:name w:val="Car. predefinito paragrafo1"/>
    <w:rsid w:val="00D10207"/>
  </w:style>
  <w:style w:type="character" w:customStyle="1" w:styleId="Caratteredellanota">
    <w:name w:val="Carattere della nota"/>
    <w:rsid w:val="00D10207"/>
    <w:rPr>
      <w:vertAlign w:val="superscript"/>
    </w:rPr>
  </w:style>
  <w:style w:type="character" w:styleId="Enfasicorsivo">
    <w:name w:val="Emphasis"/>
    <w:uiPriority w:val="20"/>
    <w:qFormat/>
    <w:rsid w:val="00D10207"/>
    <w:rPr>
      <w:i/>
      <w:iCs/>
    </w:rPr>
  </w:style>
  <w:style w:type="character" w:styleId="Enfasigrassetto">
    <w:name w:val="Strong"/>
    <w:uiPriority w:val="22"/>
    <w:qFormat/>
    <w:rsid w:val="00D10207"/>
    <w:rPr>
      <w:b/>
      <w:bCs/>
    </w:rPr>
  </w:style>
  <w:style w:type="character" w:styleId="Rimandonotaapidipagina">
    <w:name w:val="footnote reference"/>
    <w:uiPriority w:val="99"/>
    <w:rsid w:val="00D10207"/>
    <w:rPr>
      <w:vertAlign w:val="superscript"/>
    </w:rPr>
  </w:style>
  <w:style w:type="character" w:customStyle="1" w:styleId="Carpredefinitoparagrafo2">
    <w:name w:val="Car. predefinito paragrafo2"/>
    <w:rsid w:val="00D10207"/>
  </w:style>
  <w:style w:type="character" w:customStyle="1" w:styleId="spelle">
    <w:name w:val="spelle"/>
    <w:basedOn w:val="Carpredefinitoparagrafo2"/>
    <w:rsid w:val="00D10207"/>
  </w:style>
  <w:style w:type="character" w:customStyle="1" w:styleId="grame">
    <w:name w:val="grame"/>
    <w:basedOn w:val="Carpredefinitoparagrafo2"/>
    <w:rsid w:val="00D10207"/>
  </w:style>
  <w:style w:type="character" w:customStyle="1" w:styleId="Caratterenotadichiusura">
    <w:name w:val="Carattere nota di chiusura"/>
    <w:rsid w:val="00D10207"/>
    <w:rPr>
      <w:vertAlign w:val="superscript"/>
    </w:rPr>
  </w:style>
  <w:style w:type="character" w:customStyle="1" w:styleId="WW-Caratterenotadichiusura">
    <w:name w:val="WW-Carattere nota di chiusura"/>
    <w:rsid w:val="00D10207"/>
  </w:style>
  <w:style w:type="character" w:styleId="Rimandonotadichiusura">
    <w:name w:val="endnote reference"/>
    <w:rsid w:val="00D10207"/>
    <w:rPr>
      <w:vertAlign w:val="superscript"/>
    </w:rPr>
  </w:style>
  <w:style w:type="character" w:customStyle="1" w:styleId="Caratteredinumerazione">
    <w:name w:val="Carattere di numerazione"/>
    <w:rsid w:val="00D10207"/>
  </w:style>
  <w:style w:type="character" w:customStyle="1" w:styleId="Punti">
    <w:name w:val="Punti"/>
    <w:rsid w:val="00D10207"/>
    <w:rPr>
      <w:rFonts w:ascii="OpenSymbol" w:eastAsia="OpenSymbol" w:hAnsi="OpenSymbol" w:cs="OpenSymbol"/>
    </w:rPr>
  </w:style>
  <w:style w:type="paragraph" w:customStyle="1" w:styleId="Intestazione1">
    <w:name w:val="Intestazione1"/>
    <w:basedOn w:val="WW-Predefinito"/>
    <w:next w:val="Corpotesto"/>
    <w:rsid w:val="00D10207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a">
    <w:basedOn w:val="WW-Predefinito"/>
    <w:next w:val="Corpotesto"/>
    <w:rsid w:val="00D10207"/>
    <w:rPr>
      <w:sz w:val="18"/>
    </w:rPr>
  </w:style>
  <w:style w:type="paragraph" w:styleId="Elenco">
    <w:name w:val="List"/>
    <w:basedOn w:val="WW-Predefinito"/>
    <w:rsid w:val="00D10207"/>
    <w:pPr>
      <w:numPr>
        <w:numId w:val="6"/>
      </w:numPr>
      <w:ind w:left="360" w:firstLine="0"/>
    </w:pPr>
  </w:style>
  <w:style w:type="paragraph" w:customStyle="1" w:styleId="Didascalia1">
    <w:name w:val="Didascalia1"/>
    <w:basedOn w:val="WW-Predefinito"/>
    <w:rsid w:val="00D1020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WW-Predefinito"/>
    <w:rsid w:val="00D10207"/>
    <w:pPr>
      <w:suppressLineNumbers/>
    </w:pPr>
    <w:rPr>
      <w:rFonts w:cs="Mangal"/>
    </w:rPr>
  </w:style>
  <w:style w:type="paragraph" w:customStyle="1" w:styleId="WW-Predefinito">
    <w:name w:val="WW-Predefinito"/>
    <w:rsid w:val="00D10207"/>
    <w:pPr>
      <w:suppressAutoHyphens/>
      <w:spacing w:after="100" w:line="240" w:lineRule="auto"/>
      <w:jc w:val="both"/>
    </w:pPr>
    <w:rPr>
      <w:rFonts w:ascii="Times New Roman" w:eastAsia="Times New Roman" w:hAnsi="Times New Roman" w:cs="Times New Roman"/>
      <w:kern w:val="1"/>
      <w:lang w:val="en-US" w:eastAsia="ar-SA"/>
    </w:rPr>
  </w:style>
  <w:style w:type="paragraph" w:customStyle="1" w:styleId="ParagraphX">
    <w:name w:val="Paragraph (X)"/>
    <w:basedOn w:val="WW-Predefinito"/>
    <w:rsid w:val="00D10207"/>
    <w:pPr>
      <w:numPr>
        <w:numId w:val="8"/>
      </w:numPr>
      <w:spacing w:before="120" w:after="60"/>
      <w:ind w:left="720" w:right="60" w:firstLine="0"/>
    </w:pPr>
  </w:style>
  <w:style w:type="paragraph" w:customStyle="1" w:styleId="ListBulletedX">
    <w:name w:val="List Bulleted (X)"/>
    <w:basedOn w:val="Elenco"/>
    <w:rsid w:val="00D10207"/>
    <w:pPr>
      <w:numPr>
        <w:numId w:val="0"/>
      </w:numPr>
      <w:tabs>
        <w:tab w:val="left" w:pos="360"/>
        <w:tab w:val="num" w:pos="1008"/>
      </w:tabs>
      <w:spacing w:after="60"/>
      <w:ind w:left="360" w:right="1008"/>
    </w:pPr>
  </w:style>
  <w:style w:type="paragraph" w:customStyle="1" w:styleId="ListNumberedX">
    <w:name w:val="List Numbered (X)"/>
    <w:basedOn w:val="WW-Predefinito"/>
    <w:rsid w:val="00D10207"/>
    <w:pPr>
      <w:tabs>
        <w:tab w:val="num" w:pos="720"/>
      </w:tabs>
      <w:spacing w:before="60" w:after="60"/>
      <w:ind w:right="1080"/>
    </w:pPr>
  </w:style>
  <w:style w:type="paragraph" w:customStyle="1" w:styleId="TableText">
    <w:name w:val="Table Text"/>
    <w:basedOn w:val="WW-Predefinito"/>
    <w:rsid w:val="00D10207"/>
    <w:pPr>
      <w:spacing w:before="120" w:after="60"/>
    </w:pPr>
  </w:style>
  <w:style w:type="paragraph" w:customStyle="1" w:styleId="TableBulletedList">
    <w:name w:val="Table Bulleted List"/>
    <w:basedOn w:val="TableText"/>
    <w:rsid w:val="00D10207"/>
    <w:pPr>
      <w:numPr>
        <w:numId w:val="9"/>
      </w:numPr>
      <w:spacing w:before="60"/>
    </w:pPr>
  </w:style>
  <w:style w:type="paragraph" w:customStyle="1" w:styleId="ListNumbered">
    <w:name w:val="List Numbered"/>
    <w:basedOn w:val="WW-Predefinito"/>
    <w:rsid w:val="00D10207"/>
    <w:pPr>
      <w:numPr>
        <w:numId w:val="7"/>
      </w:numPr>
      <w:spacing w:before="60" w:after="60"/>
      <w:ind w:left="0" w:right="1080" w:firstLine="0"/>
    </w:pPr>
  </w:style>
  <w:style w:type="paragraph" w:customStyle="1" w:styleId="Puntoelenco41">
    <w:name w:val="Punto elenco 41"/>
    <w:basedOn w:val="WW-Predefinito"/>
    <w:rsid w:val="00D10207"/>
    <w:pPr>
      <w:numPr>
        <w:numId w:val="3"/>
      </w:numPr>
      <w:spacing w:after="120"/>
    </w:pPr>
  </w:style>
  <w:style w:type="paragraph" w:customStyle="1" w:styleId="Puntoelenco51">
    <w:name w:val="Punto elenco 51"/>
    <w:basedOn w:val="WW-Predefinito"/>
    <w:rsid w:val="00D10207"/>
    <w:pPr>
      <w:numPr>
        <w:numId w:val="2"/>
      </w:numPr>
    </w:pPr>
    <w:rPr>
      <w:sz w:val="18"/>
    </w:rPr>
  </w:style>
  <w:style w:type="paragraph" w:customStyle="1" w:styleId="leadbullet">
    <w:name w:val="lead bullet"/>
    <w:basedOn w:val="WW-Predefinito"/>
    <w:rsid w:val="00D10207"/>
    <w:pPr>
      <w:numPr>
        <w:numId w:val="5"/>
      </w:numPr>
      <w:spacing w:before="40" w:after="120"/>
      <w:ind w:left="720" w:firstLine="0"/>
    </w:pPr>
    <w:rPr>
      <w:rFonts w:ascii="Helvetica 45 Light" w:hAnsi="Helvetica 45 Light"/>
    </w:rPr>
  </w:style>
  <w:style w:type="paragraph" w:customStyle="1" w:styleId="Puntoelenco31">
    <w:name w:val="Punto elenco 31"/>
    <w:basedOn w:val="WW-Predefinito"/>
    <w:rsid w:val="00D10207"/>
    <w:pPr>
      <w:numPr>
        <w:numId w:val="4"/>
      </w:numPr>
      <w:tabs>
        <w:tab w:val="left" w:pos="1440"/>
        <w:tab w:val="left" w:pos="2880"/>
      </w:tabs>
    </w:pPr>
  </w:style>
  <w:style w:type="paragraph" w:customStyle="1" w:styleId="Heading3NoIndent">
    <w:name w:val="Heading 3 No Indent"/>
    <w:basedOn w:val="Titolo3"/>
    <w:rsid w:val="00D10207"/>
    <w:pPr>
      <w:numPr>
        <w:ilvl w:val="0"/>
        <w:numId w:val="0"/>
      </w:numPr>
      <w:tabs>
        <w:tab w:val="left" w:pos="1152"/>
      </w:tabs>
    </w:pPr>
    <w:rPr>
      <w:rFonts w:cs="Times New Roman"/>
    </w:rPr>
  </w:style>
  <w:style w:type="paragraph" w:customStyle="1" w:styleId="Puntoelenco1">
    <w:name w:val="Punto elenco1"/>
    <w:basedOn w:val="WW-Predefinito"/>
    <w:rsid w:val="00D10207"/>
    <w:pPr>
      <w:numPr>
        <w:numId w:val="10"/>
      </w:numPr>
    </w:pPr>
  </w:style>
  <w:style w:type="paragraph" w:customStyle="1" w:styleId="SpecHeading1">
    <w:name w:val="Spec Heading 1"/>
    <w:basedOn w:val="Titolo1"/>
    <w:next w:val="WW-Predefinito"/>
    <w:rsid w:val="00D10207"/>
    <w:pPr>
      <w:numPr>
        <w:numId w:val="0"/>
      </w:numPr>
    </w:pPr>
    <w:rPr>
      <w:sz w:val="28"/>
    </w:rPr>
  </w:style>
  <w:style w:type="paragraph" w:customStyle="1" w:styleId="SpecHeading2">
    <w:name w:val="Spec Heading 2"/>
    <w:basedOn w:val="SpecHeading1"/>
    <w:next w:val="Paragraph"/>
    <w:rsid w:val="00D10207"/>
    <w:pPr>
      <w:pageBreakBefore w:val="0"/>
      <w:spacing w:before="240" w:after="120"/>
    </w:pPr>
    <w:rPr>
      <w:sz w:val="24"/>
    </w:rPr>
  </w:style>
  <w:style w:type="paragraph" w:customStyle="1" w:styleId="Paragraph">
    <w:name w:val="Paragraph"/>
    <w:basedOn w:val="WW-Predefinito"/>
    <w:rsid w:val="00D10207"/>
    <w:pPr>
      <w:spacing w:before="60" w:after="60"/>
      <w:ind w:left="720"/>
    </w:pPr>
    <w:rPr>
      <w:rFonts w:cs="Arial"/>
    </w:rPr>
  </w:style>
  <w:style w:type="paragraph" w:customStyle="1" w:styleId="BdyTxtlvl1">
    <w:name w:val="Bdy_Txt_lvl_1"/>
    <w:basedOn w:val="WW-Predefinito"/>
    <w:rsid w:val="00D10207"/>
    <w:pPr>
      <w:widowControl w:val="0"/>
      <w:spacing w:after="120"/>
      <w:ind w:left="360"/>
    </w:pPr>
    <w:rPr>
      <w:sz w:val="18"/>
    </w:rPr>
  </w:style>
  <w:style w:type="paragraph" w:customStyle="1" w:styleId="TOC4">
    <w:name w:val="TOC4"/>
    <w:basedOn w:val="BdyTxtlvl1"/>
    <w:rsid w:val="00D10207"/>
  </w:style>
  <w:style w:type="paragraph" w:styleId="Sommario1">
    <w:name w:val="toc 1"/>
    <w:basedOn w:val="WW-Predefinito"/>
    <w:next w:val="WW-Predefinito"/>
    <w:rsid w:val="00D10207"/>
    <w:pPr>
      <w:tabs>
        <w:tab w:val="left" w:pos="400"/>
        <w:tab w:val="right" w:leader="dot" w:pos="9360"/>
      </w:tabs>
      <w:spacing w:before="120" w:after="120"/>
    </w:pPr>
    <w:rPr>
      <w:rFonts w:cs="Arial"/>
      <w:b/>
      <w:szCs w:val="32"/>
    </w:rPr>
  </w:style>
  <w:style w:type="paragraph" w:styleId="Sommario2">
    <w:name w:val="toc 2"/>
    <w:basedOn w:val="WW-Predefinito"/>
    <w:next w:val="WW-Predefinito"/>
    <w:rsid w:val="00D10207"/>
    <w:pPr>
      <w:tabs>
        <w:tab w:val="left" w:leader="dot" w:pos="200"/>
        <w:tab w:val="right" w:leader="dot" w:pos="9360"/>
      </w:tabs>
      <w:ind w:left="200"/>
    </w:pPr>
    <w:rPr>
      <w:smallCaps/>
    </w:rPr>
  </w:style>
  <w:style w:type="paragraph" w:styleId="Sommario3">
    <w:name w:val="toc 3"/>
    <w:basedOn w:val="WW-Predefinito"/>
    <w:next w:val="WW-Predefinito"/>
    <w:rsid w:val="00D10207"/>
    <w:pPr>
      <w:tabs>
        <w:tab w:val="left" w:pos="1200"/>
        <w:tab w:val="right" w:leader="dot" w:pos="9360"/>
      </w:tabs>
      <w:ind w:left="400"/>
    </w:pPr>
    <w:rPr>
      <w:i/>
    </w:rPr>
  </w:style>
  <w:style w:type="paragraph" w:styleId="Sommario5">
    <w:name w:val="toc 5"/>
    <w:basedOn w:val="WW-Predefinito"/>
    <w:next w:val="WW-Predefinito"/>
    <w:rsid w:val="00D10207"/>
    <w:pPr>
      <w:ind w:left="960"/>
    </w:pPr>
    <w:rPr>
      <w:szCs w:val="24"/>
    </w:rPr>
  </w:style>
  <w:style w:type="paragraph" w:styleId="Sommario4">
    <w:name w:val="toc 4"/>
    <w:basedOn w:val="WW-Predefinito"/>
    <w:next w:val="WW-Predefinito"/>
    <w:rsid w:val="00D10207"/>
    <w:rPr>
      <w:b/>
    </w:rPr>
  </w:style>
  <w:style w:type="paragraph" w:styleId="Sommario6">
    <w:name w:val="toc 6"/>
    <w:basedOn w:val="WW-Predefinito"/>
    <w:next w:val="WW-Predefinito"/>
    <w:rsid w:val="00D10207"/>
    <w:pPr>
      <w:ind w:left="1200"/>
    </w:pPr>
    <w:rPr>
      <w:szCs w:val="24"/>
    </w:rPr>
  </w:style>
  <w:style w:type="paragraph" w:styleId="Sommario7">
    <w:name w:val="toc 7"/>
    <w:basedOn w:val="WW-Predefinito"/>
    <w:next w:val="WW-Predefinito"/>
    <w:rsid w:val="00D10207"/>
    <w:pPr>
      <w:ind w:left="1440"/>
    </w:pPr>
    <w:rPr>
      <w:szCs w:val="24"/>
    </w:rPr>
  </w:style>
  <w:style w:type="paragraph" w:styleId="Sommario8">
    <w:name w:val="toc 8"/>
    <w:basedOn w:val="WW-Predefinito"/>
    <w:next w:val="WW-Predefinito"/>
    <w:rsid w:val="00D10207"/>
    <w:pPr>
      <w:ind w:left="1680"/>
    </w:pPr>
    <w:rPr>
      <w:szCs w:val="24"/>
    </w:rPr>
  </w:style>
  <w:style w:type="paragraph" w:styleId="Sommario9">
    <w:name w:val="toc 9"/>
    <w:basedOn w:val="WW-Predefinito"/>
    <w:next w:val="WW-Predefinito"/>
    <w:rsid w:val="00D10207"/>
    <w:pPr>
      <w:ind w:left="1920"/>
    </w:pPr>
    <w:rPr>
      <w:szCs w:val="24"/>
    </w:rPr>
  </w:style>
  <w:style w:type="paragraph" w:customStyle="1" w:styleId="ListBulleted">
    <w:name w:val="List Bulleted"/>
    <w:basedOn w:val="Elenco"/>
    <w:rsid w:val="00D10207"/>
    <w:pPr>
      <w:tabs>
        <w:tab w:val="left" w:pos="720"/>
      </w:tabs>
      <w:spacing w:before="60" w:after="60"/>
      <w:ind w:left="720" w:right="1008" w:hanging="432"/>
    </w:pPr>
  </w:style>
  <w:style w:type="paragraph" w:customStyle="1" w:styleId="ListIndented">
    <w:name w:val="List Indented"/>
    <w:basedOn w:val="WW-Predefinito"/>
    <w:rsid w:val="00D10207"/>
    <w:pPr>
      <w:spacing w:before="60" w:after="60"/>
      <w:ind w:left="1440" w:right="720"/>
    </w:pPr>
  </w:style>
  <w:style w:type="paragraph" w:customStyle="1" w:styleId="TableHeading">
    <w:name w:val="Table Heading"/>
    <w:basedOn w:val="WW-Predefinito"/>
    <w:rsid w:val="00D10207"/>
    <w:pPr>
      <w:spacing w:before="120" w:after="120"/>
    </w:pPr>
    <w:rPr>
      <w:b/>
    </w:rPr>
  </w:style>
  <w:style w:type="paragraph" w:customStyle="1" w:styleId="ParagraphIndentedBold">
    <w:name w:val="Paragraph Indented Bold"/>
    <w:basedOn w:val="Paragraph"/>
    <w:rsid w:val="00D10207"/>
    <w:pPr>
      <w:tabs>
        <w:tab w:val="num" w:pos="360"/>
      </w:tabs>
      <w:spacing w:before="120"/>
      <w:ind w:right="720"/>
      <w:jc w:val="left"/>
    </w:pPr>
    <w:rPr>
      <w:b/>
    </w:rPr>
  </w:style>
  <w:style w:type="paragraph" w:customStyle="1" w:styleId="ParagraphIndentedRegular">
    <w:name w:val="Paragraph Indented Regular"/>
    <w:basedOn w:val="ParagraphIndentedBold"/>
    <w:rsid w:val="00D10207"/>
    <w:pPr>
      <w:tabs>
        <w:tab w:val="clear" w:pos="360"/>
        <w:tab w:val="num" w:pos="1368"/>
      </w:tabs>
    </w:pPr>
    <w:rPr>
      <w:b w:val="0"/>
    </w:rPr>
  </w:style>
  <w:style w:type="paragraph" w:customStyle="1" w:styleId="BdyTxtlvl2">
    <w:name w:val="Bdy_Txt_lvl_2"/>
    <w:basedOn w:val="WW-Predefinito"/>
    <w:rsid w:val="00D10207"/>
    <w:pPr>
      <w:widowControl w:val="0"/>
      <w:tabs>
        <w:tab w:val="num" w:pos="1440"/>
      </w:tabs>
      <w:spacing w:before="60" w:after="40"/>
      <w:ind w:left="540"/>
    </w:pPr>
    <w:rPr>
      <w:sz w:val="18"/>
    </w:rPr>
  </w:style>
  <w:style w:type="paragraph" w:customStyle="1" w:styleId="BdyTxtlvl3">
    <w:name w:val="Bdy_Txt_lvl_3"/>
    <w:basedOn w:val="BdyTxtlvl2"/>
    <w:rsid w:val="00D10207"/>
    <w:pPr>
      <w:ind w:left="720"/>
    </w:pPr>
  </w:style>
  <w:style w:type="paragraph" w:customStyle="1" w:styleId="font6">
    <w:name w:val="font6"/>
    <w:basedOn w:val="WW-Predefinito"/>
    <w:rsid w:val="00D10207"/>
    <w:pPr>
      <w:tabs>
        <w:tab w:val="num" w:pos="1800"/>
      </w:tabs>
      <w:spacing w:before="100"/>
    </w:pPr>
    <w:rPr>
      <w:rFonts w:eastAsia="Arial Unicode MS" w:cs="Arial"/>
      <w:sz w:val="18"/>
    </w:rPr>
  </w:style>
  <w:style w:type="paragraph" w:customStyle="1" w:styleId="Titlepgsubtitle">
    <w:name w:val="Title_pg_subtitle"/>
    <w:basedOn w:val="WW-Predefinito"/>
    <w:rsid w:val="00D10207"/>
    <w:pPr>
      <w:widowControl w:val="0"/>
    </w:pPr>
  </w:style>
  <w:style w:type="paragraph" w:styleId="Pidipagina">
    <w:name w:val="footer"/>
    <w:basedOn w:val="WW-Predefinito"/>
    <w:link w:val="PidipaginaCarattere"/>
    <w:uiPriority w:val="99"/>
    <w:rsid w:val="00D10207"/>
    <w:pPr>
      <w:pBdr>
        <w:top w:val="single" w:sz="4" w:space="1" w:color="000000"/>
      </w:pBdr>
      <w:tabs>
        <w:tab w:val="center" w:pos="5040"/>
        <w:tab w:val="left" w:pos="8820"/>
      </w:tabs>
      <w:jc w:val="center"/>
    </w:pPr>
    <w:rPr>
      <w:sz w:val="16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10207"/>
    <w:rPr>
      <w:rFonts w:ascii="Times New Roman" w:eastAsia="Times New Roman" w:hAnsi="Times New Roman" w:cs="Times New Roman"/>
      <w:kern w:val="1"/>
      <w:sz w:val="16"/>
      <w:lang w:val="en-US" w:eastAsia="ar-SA"/>
    </w:rPr>
  </w:style>
  <w:style w:type="paragraph" w:customStyle="1" w:styleId="SubHeading">
    <w:name w:val="Sub Heading"/>
    <w:basedOn w:val="Paragraph"/>
    <w:rsid w:val="00D10207"/>
    <w:pPr>
      <w:keepNext/>
      <w:spacing w:before="180"/>
    </w:pPr>
    <w:rPr>
      <w:b/>
    </w:rPr>
  </w:style>
  <w:style w:type="paragraph" w:customStyle="1" w:styleId="ParagraphFirst">
    <w:name w:val="Paragraph First"/>
    <w:basedOn w:val="WW-Predefinito"/>
    <w:next w:val="ParagraphSecond"/>
    <w:rsid w:val="00D10207"/>
    <w:pPr>
      <w:spacing w:before="240" w:after="120"/>
      <w:ind w:left="720" w:right="720"/>
    </w:pPr>
  </w:style>
  <w:style w:type="paragraph" w:customStyle="1" w:styleId="ParagraphSecond">
    <w:name w:val="Paragraph Second+"/>
    <w:basedOn w:val="ParagraphFirst"/>
    <w:rsid w:val="00D10207"/>
    <w:pPr>
      <w:spacing w:before="120" w:after="60"/>
    </w:pPr>
  </w:style>
  <w:style w:type="paragraph" w:styleId="Intestazione">
    <w:name w:val="header"/>
    <w:basedOn w:val="WW-Predefinito"/>
    <w:link w:val="IntestazioneCarattere"/>
    <w:uiPriority w:val="99"/>
    <w:rsid w:val="00D10207"/>
    <w:pPr>
      <w:pBdr>
        <w:bottom w:val="single" w:sz="4" w:space="1" w:color="000000"/>
      </w:pBdr>
      <w:tabs>
        <w:tab w:val="center" w:pos="-2880"/>
        <w:tab w:val="right" w:pos="9360"/>
      </w:tabs>
    </w:pPr>
    <w:rPr>
      <w:b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10207"/>
    <w:rPr>
      <w:rFonts w:ascii="Times New Roman" w:eastAsia="Times New Roman" w:hAnsi="Times New Roman" w:cs="Times New Roman"/>
      <w:b/>
      <w:kern w:val="1"/>
      <w:lang w:val="en-US" w:eastAsia="ar-SA"/>
    </w:rPr>
  </w:style>
  <w:style w:type="paragraph" w:customStyle="1" w:styleId="NormaleWeb1">
    <w:name w:val="Normale (Web)1"/>
    <w:basedOn w:val="WW-Predefinito"/>
    <w:rsid w:val="00D10207"/>
    <w:rPr>
      <w:szCs w:val="24"/>
    </w:rPr>
  </w:style>
  <w:style w:type="paragraph" w:customStyle="1" w:styleId="Corpodeltesto21">
    <w:name w:val="Corpo del testo 21"/>
    <w:basedOn w:val="WW-Predefinito"/>
    <w:rsid w:val="00D10207"/>
    <w:pPr>
      <w:spacing w:after="120" w:line="480" w:lineRule="auto"/>
    </w:pPr>
  </w:style>
  <w:style w:type="paragraph" w:customStyle="1" w:styleId="Didascalia2">
    <w:name w:val="Didascalia2"/>
    <w:basedOn w:val="WW-Predefinito"/>
    <w:next w:val="WW-Predefinito"/>
    <w:rsid w:val="00D10207"/>
    <w:pPr>
      <w:spacing w:before="120" w:after="120"/>
    </w:pPr>
    <w:rPr>
      <w:b/>
      <w:bCs/>
      <w:sz w:val="18"/>
    </w:rPr>
  </w:style>
  <w:style w:type="paragraph" w:customStyle="1" w:styleId="CommentText">
    <w:name w:val="Comment Text"/>
    <w:basedOn w:val="WW-Predefinito"/>
    <w:rsid w:val="00D10207"/>
    <w:rPr>
      <w:sz w:val="18"/>
    </w:rPr>
  </w:style>
  <w:style w:type="paragraph" w:styleId="Testonotadichiusura">
    <w:name w:val="endnote text"/>
    <w:basedOn w:val="WW-Predefinito"/>
    <w:link w:val="TestonotadichiusuraCarattere"/>
    <w:rsid w:val="00D10207"/>
    <w:rPr>
      <w:sz w:val="18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D10207"/>
    <w:rPr>
      <w:rFonts w:ascii="Times New Roman" w:eastAsia="Times New Roman" w:hAnsi="Times New Roman" w:cs="Times New Roman"/>
      <w:kern w:val="1"/>
      <w:sz w:val="18"/>
      <w:lang w:val="en-US" w:eastAsia="ar-SA"/>
    </w:rPr>
  </w:style>
  <w:style w:type="paragraph" w:styleId="Indirizzodestinatario">
    <w:name w:val="envelope address"/>
    <w:basedOn w:val="WW-Predefinito"/>
    <w:rsid w:val="00D10207"/>
    <w:pPr>
      <w:ind w:left="2880"/>
    </w:pPr>
    <w:rPr>
      <w:rFonts w:cs="Arial"/>
      <w:sz w:val="18"/>
      <w:szCs w:val="24"/>
    </w:rPr>
  </w:style>
  <w:style w:type="paragraph" w:styleId="Indirizzomittente">
    <w:name w:val="envelope return"/>
    <w:basedOn w:val="WW-Predefinito"/>
    <w:rsid w:val="00D10207"/>
    <w:rPr>
      <w:rFonts w:cs="Arial"/>
      <w:sz w:val="18"/>
    </w:rPr>
  </w:style>
  <w:style w:type="paragraph" w:styleId="Testonotaapidipagina">
    <w:name w:val="footnote text"/>
    <w:basedOn w:val="WW-Predefinito"/>
    <w:link w:val="TestonotaapidipaginaCarattere"/>
    <w:uiPriority w:val="99"/>
    <w:rsid w:val="00D10207"/>
    <w:rPr>
      <w:sz w:val="18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D10207"/>
    <w:rPr>
      <w:rFonts w:ascii="Times New Roman" w:eastAsia="Times New Roman" w:hAnsi="Times New Roman" w:cs="Times New Roman"/>
      <w:kern w:val="1"/>
      <w:sz w:val="18"/>
      <w:lang w:val="en-US" w:eastAsia="ar-SA"/>
    </w:rPr>
  </w:style>
  <w:style w:type="paragraph" w:customStyle="1" w:styleId="PreformattatoHTML1">
    <w:name w:val="Preformattato HTML1"/>
    <w:basedOn w:val="WW-Predefinito"/>
    <w:rsid w:val="00D10207"/>
    <w:rPr>
      <w:rFonts w:ascii="Courier New" w:hAnsi="Courier New" w:cs="Courier New"/>
      <w:sz w:val="18"/>
    </w:rPr>
  </w:style>
  <w:style w:type="paragraph" w:customStyle="1" w:styleId="MacroText">
    <w:name w:val="Macro Text"/>
    <w:rsid w:val="00D1020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spacing w:after="0" w:line="240" w:lineRule="auto"/>
    </w:pPr>
    <w:rPr>
      <w:rFonts w:ascii="Courier New" w:eastAsia="Arial" w:hAnsi="Courier New" w:cs="Courier New"/>
      <w:kern w:val="1"/>
      <w:sz w:val="16"/>
      <w:szCs w:val="20"/>
      <w:lang w:val="en-US" w:eastAsia="ar-SA"/>
    </w:rPr>
  </w:style>
  <w:style w:type="paragraph" w:customStyle="1" w:styleId="Intestazionemessaggio1">
    <w:name w:val="Intestazione messaggio1"/>
    <w:basedOn w:val="WW-Predefinito"/>
    <w:rsid w:val="00D10207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080" w:hanging="1080"/>
    </w:pPr>
    <w:rPr>
      <w:rFonts w:cs="Arial"/>
      <w:szCs w:val="24"/>
    </w:rPr>
  </w:style>
  <w:style w:type="paragraph" w:customStyle="1" w:styleId="Testonormale1">
    <w:name w:val="Testo normale1"/>
    <w:basedOn w:val="WW-Predefinito"/>
    <w:rsid w:val="00D10207"/>
    <w:rPr>
      <w:rFonts w:ascii="Courier New" w:hAnsi="Courier New" w:cs="Courier New"/>
    </w:rPr>
  </w:style>
  <w:style w:type="paragraph" w:styleId="Sottotitolo">
    <w:name w:val="Subtitle"/>
    <w:basedOn w:val="WW-Predefinito"/>
    <w:next w:val="Corpotesto"/>
    <w:link w:val="SottotitoloCarattere"/>
    <w:qFormat/>
    <w:rsid w:val="00D10207"/>
    <w:pPr>
      <w:spacing w:after="60"/>
      <w:jc w:val="center"/>
    </w:pPr>
    <w:rPr>
      <w:rFonts w:cs="Arial"/>
      <w:szCs w:val="24"/>
    </w:rPr>
  </w:style>
  <w:style w:type="character" w:customStyle="1" w:styleId="SottotitoloCarattere">
    <w:name w:val="Sottotitolo Carattere"/>
    <w:basedOn w:val="Carpredefinitoparagrafo"/>
    <w:link w:val="Sottotitolo"/>
    <w:rsid w:val="00D10207"/>
    <w:rPr>
      <w:rFonts w:ascii="Times New Roman" w:eastAsia="Times New Roman" w:hAnsi="Times New Roman" w:cs="Arial"/>
      <w:kern w:val="1"/>
      <w:szCs w:val="24"/>
      <w:lang w:val="en-US" w:eastAsia="ar-SA"/>
    </w:rPr>
  </w:style>
  <w:style w:type="paragraph" w:styleId="Titolo">
    <w:name w:val="Title"/>
    <w:basedOn w:val="WW-Predefinito"/>
    <w:next w:val="Sottotitolo"/>
    <w:link w:val="TitoloCarattere"/>
    <w:qFormat/>
    <w:rsid w:val="00D10207"/>
    <w:pPr>
      <w:spacing w:before="240" w:after="60"/>
      <w:jc w:val="center"/>
    </w:pPr>
    <w:rPr>
      <w:rFonts w:cs="Arial"/>
      <w:b/>
      <w:bCs/>
      <w:sz w:val="24"/>
      <w:szCs w:val="32"/>
    </w:rPr>
  </w:style>
  <w:style w:type="character" w:customStyle="1" w:styleId="TitoloCarattere">
    <w:name w:val="Titolo Carattere"/>
    <w:basedOn w:val="Carpredefinitoparagrafo"/>
    <w:link w:val="Titolo"/>
    <w:rsid w:val="00D10207"/>
    <w:rPr>
      <w:rFonts w:ascii="Times New Roman" w:eastAsia="Times New Roman" w:hAnsi="Times New Roman" w:cs="Arial"/>
      <w:b/>
      <w:bCs/>
      <w:kern w:val="1"/>
      <w:sz w:val="24"/>
      <w:szCs w:val="32"/>
      <w:lang w:val="en-US" w:eastAsia="ar-SA"/>
    </w:rPr>
  </w:style>
  <w:style w:type="paragraph" w:customStyle="1" w:styleId="Titoloindicefonti1">
    <w:name w:val="Titolo indice fonti1"/>
    <w:basedOn w:val="WW-Predefinito"/>
    <w:next w:val="WW-Predefinito"/>
    <w:rsid w:val="00D10207"/>
    <w:pPr>
      <w:spacing w:before="120"/>
    </w:pPr>
    <w:rPr>
      <w:rFonts w:cs="Arial"/>
      <w:b/>
      <w:bCs/>
      <w:szCs w:val="24"/>
    </w:rPr>
  </w:style>
  <w:style w:type="paragraph" w:customStyle="1" w:styleId="Appendix1">
    <w:name w:val="Appendix 1"/>
    <w:basedOn w:val="WW-Predefinito"/>
    <w:next w:val="WW-Predefinito"/>
    <w:rsid w:val="00D10207"/>
    <w:pPr>
      <w:keepNext/>
      <w:pageBreakBefore/>
      <w:tabs>
        <w:tab w:val="right" w:pos="-2900"/>
        <w:tab w:val="left" w:pos="700"/>
      </w:tabs>
      <w:spacing w:before="320"/>
    </w:pPr>
    <w:rPr>
      <w:b/>
      <w:sz w:val="28"/>
    </w:rPr>
  </w:style>
  <w:style w:type="paragraph" w:customStyle="1" w:styleId="Appendix2">
    <w:name w:val="Appendix 2"/>
    <w:basedOn w:val="WW-Predefinito"/>
    <w:next w:val="WW-Predefinito"/>
    <w:rsid w:val="00D10207"/>
    <w:pPr>
      <w:spacing w:before="240"/>
    </w:pPr>
    <w:rPr>
      <w:b/>
      <w:sz w:val="24"/>
    </w:rPr>
  </w:style>
  <w:style w:type="paragraph" w:customStyle="1" w:styleId="Appendix3">
    <w:name w:val="Appendix 3"/>
    <w:basedOn w:val="WW-Predefinito"/>
    <w:next w:val="WW-Predefinito"/>
    <w:rsid w:val="00D10207"/>
    <w:pPr>
      <w:keepNext/>
      <w:spacing w:before="160"/>
    </w:pPr>
    <w:rPr>
      <w:b/>
    </w:rPr>
  </w:style>
  <w:style w:type="paragraph" w:customStyle="1" w:styleId="Preface1">
    <w:name w:val="Preface 1"/>
    <w:basedOn w:val="WW-Predefinito"/>
    <w:next w:val="WW-Predefinito"/>
    <w:rsid w:val="00D10207"/>
    <w:pPr>
      <w:keepNext/>
      <w:pageBreakBefore/>
      <w:tabs>
        <w:tab w:val="right" w:pos="-2900"/>
        <w:tab w:val="left" w:pos="700"/>
      </w:tabs>
      <w:spacing w:before="320"/>
    </w:pPr>
    <w:rPr>
      <w:b/>
      <w:sz w:val="28"/>
    </w:rPr>
  </w:style>
  <w:style w:type="paragraph" w:customStyle="1" w:styleId="Preface2">
    <w:name w:val="Preface 2"/>
    <w:basedOn w:val="WW-Predefinito"/>
    <w:next w:val="WW-Predefinito"/>
    <w:rsid w:val="00D10207"/>
    <w:pPr>
      <w:keepNext/>
      <w:spacing w:before="240"/>
    </w:pPr>
    <w:rPr>
      <w:b/>
      <w:sz w:val="24"/>
    </w:rPr>
  </w:style>
  <w:style w:type="paragraph" w:customStyle="1" w:styleId="Preface3">
    <w:name w:val="Preface 3"/>
    <w:basedOn w:val="WW-Predefinito"/>
    <w:next w:val="WW-Predefinito"/>
    <w:rsid w:val="00D10207"/>
    <w:pPr>
      <w:keepNext/>
      <w:spacing w:before="160"/>
    </w:pPr>
    <w:rPr>
      <w:b/>
    </w:rPr>
  </w:style>
  <w:style w:type="paragraph" w:customStyle="1" w:styleId="Contenutotabella">
    <w:name w:val="Contenuto tabella"/>
    <w:basedOn w:val="WW-Predefinito"/>
    <w:rsid w:val="00D10207"/>
    <w:pPr>
      <w:suppressLineNumbers/>
    </w:pPr>
  </w:style>
  <w:style w:type="paragraph" w:customStyle="1" w:styleId="Testopreformattato">
    <w:name w:val="Testo preformattato"/>
    <w:basedOn w:val="WW-Predefinito"/>
    <w:rsid w:val="00D10207"/>
    <w:pPr>
      <w:spacing w:after="0"/>
    </w:pPr>
    <w:rPr>
      <w:rFonts w:ascii="Courier New" w:eastAsia="NSimSun" w:hAnsi="Courier New" w:cs="Courier New"/>
      <w:sz w:val="20"/>
      <w:szCs w:val="20"/>
    </w:rPr>
  </w:style>
  <w:style w:type="paragraph" w:styleId="Citazione">
    <w:name w:val="Quote"/>
    <w:basedOn w:val="WW-Predefinito"/>
    <w:link w:val="CitazioneCarattere"/>
    <w:qFormat/>
    <w:rsid w:val="00D10207"/>
    <w:pPr>
      <w:spacing w:after="283"/>
      <w:ind w:left="567" w:right="567"/>
    </w:pPr>
  </w:style>
  <w:style w:type="character" w:customStyle="1" w:styleId="CitazioneCarattere">
    <w:name w:val="Citazione Carattere"/>
    <w:basedOn w:val="Carpredefinitoparagrafo"/>
    <w:link w:val="Citazione"/>
    <w:rsid w:val="00D10207"/>
    <w:rPr>
      <w:rFonts w:ascii="Times New Roman" w:eastAsia="Times New Roman" w:hAnsi="Times New Roman" w:cs="Times New Roman"/>
      <w:kern w:val="1"/>
      <w:lang w:val="en-US" w:eastAsia="ar-SA"/>
    </w:rPr>
  </w:style>
  <w:style w:type="paragraph" w:customStyle="1" w:styleId="Intestazionetabella">
    <w:name w:val="Intestazione tabella"/>
    <w:basedOn w:val="Contenutotabella"/>
    <w:rsid w:val="00D10207"/>
    <w:pPr>
      <w:jc w:val="center"/>
    </w:pPr>
    <w:rPr>
      <w:b/>
      <w:bCs/>
    </w:rPr>
  </w:style>
  <w:style w:type="paragraph" w:customStyle="1" w:styleId="Default">
    <w:name w:val="Default"/>
    <w:basedOn w:val="WW-Predefinito"/>
    <w:rsid w:val="00D10207"/>
    <w:pPr>
      <w:autoSpaceDE w:val="0"/>
      <w:spacing w:after="0"/>
      <w:jc w:val="left"/>
    </w:pPr>
    <w:rPr>
      <w:rFonts w:ascii="Arial" w:eastAsia="Arial" w:hAnsi="Arial" w:cs="Arial"/>
      <w:color w:val="000000"/>
      <w:sz w:val="24"/>
      <w:szCs w:val="24"/>
      <w:lang w:val="it-IT" w:eastAsia="hi-IN" w:bidi="hi-IN"/>
    </w:rPr>
  </w:style>
  <w:style w:type="paragraph" w:customStyle="1" w:styleId="WW-Predefinito1">
    <w:name w:val="WW-Predefinito1"/>
    <w:rsid w:val="00D10207"/>
    <w:pPr>
      <w:widowControl w:val="0"/>
      <w:suppressAutoHyphens/>
      <w:spacing w:after="0" w:line="240" w:lineRule="auto"/>
      <w:jc w:val="both"/>
    </w:pPr>
    <w:rPr>
      <w:rFonts w:ascii="Times New Roman" w:eastAsia="Andale Sans UI" w:hAnsi="Times New Roman" w:cs="Times New Roman"/>
      <w:kern w:val="1"/>
      <w:lang w:eastAsia="ar-SA"/>
    </w:rPr>
  </w:style>
  <w:style w:type="paragraph" w:styleId="NormaleWeb">
    <w:name w:val="Normal (Web)"/>
    <w:basedOn w:val="Normale"/>
    <w:uiPriority w:val="99"/>
    <w:unhideWhenUsed/>
    <w:rsid w:val="00D102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D1020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Sfondochiaro-Colore1">
    <w:name w:val="Light Shading Accent 1"/>
    <w:basedOn w:val="Tabellanormale"/>
    <w:uiPriority w:val="60"/>
    <w:rsid w:val="00D10207"/>
    <w:pPr>
      <w:spacing w:after="0" w:line="240" w:lineRule="auto"/>
    </w:pPr>
    <w:rPr>
      <w:rFonts w:ascii="Calibri" w:eastAsia="Times New Roman" w:hAnsi="Calibri" w:cs="Times New Roman"/>
      <w:color w:val="365F91"/>
      <w:lang w:eastAsia="it-IT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365F91"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365F91"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  <w:color w:val="365F91"/>
      </w:rPr>
    </w:tblStylePr>
    <w:tblStylePr w:type="lastCol">
      <w:rPr>
        <w:b/>
        <w:bCs/>
        <w:color w:val="365F91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Didascalia">
    <w:name w:val="caption"/>
    <w:basedOn w:val="Normale"/>
    <w:next w:val="Normale"/>
    <w:uiPriority w:val="35"/>
    <w:unhideWhenUsed/>
    <w:qFormat/>
    <w:rsid w:val="00D10207"/>
    <w:pPr>
      <w:spacing w:after="200" w:line="240" w:lineRule="auto"/>
    </w:pPr>
    <w:rPr>
      <w:rFonts w:ascii="Calibri" w:eastAsia="Calibri" w:hAnsi="Calibri" w:cs="Times New Roman"/>
      <w:b/>
      <w:bCs/>
      <w:color w:val="4F81BD"/>
      <w:sz w:val="18"/>
      <w:szCs w:val="18"/>
    </w:rPr>
  </w:style>
  <w:style w:type="character" w:customStyle="1" w:styleId="toctoggle">
    <w:name w:val="toctoggle"/>
    <w:basedOn w:val="Carpredefinitoparagrafo"/>
    <w:rsid w:val="00D10207"/>
  </w:style>
  <w:style w:type="character" w:customStyle="1" w:styleId="tocnumber">
    <w:name w:val="tocnumber"/>
    <w:basedOn w:val="Carpredefinitoparagrafo"/>
    <w:rsid w:val="00D10207"/>
  </w:style>
  <w:style w:type="character" w:customStyle="1" w:styleId="toctext">
    <w:name w:val="toctext"/>
    <w:basedOn w:val="Carpredefinitoparagrafo"/>
    <w:rsid w:val="00D10207"/>
  </w:style>
  <w:style w:type="character" w:customStyle="1" w:styleId="mw-headline">
    <w:name w:val="mw-headline"/>
    <w:basedOn w:val="Carpredefinitoparagrafo"/>
    <w:rsid w:val="00D10207"/>
  </w:style>
  <w:style w:type="character" w:customStyle="1" w:styleId="mw-editsection">
    <w:name w:val="mw-editsection"/>
    <w:basedOn w:val="Carpredefinitoparagrafo"/>
    <w:rsid w:val="00D10207"/>
  </w:style>
  <w:style w:type="character" w:customStyle="1" w:styleId="mw-editsection-bracket">
    <w:name w:val="mw-editsection-bracket"/>
    <w:basedOn w:val="Carpredefinitoparagrafo"/>
    <w:rsid w:val="00D10207"/>
  </w:style>
  <w:style w:type="character" w:customStyle="1" w:styleId="mw-editsection-divider2">
    <w:name w:val="mw-editsection-divider2"/>
    <w:basedOn w:val="Carpredefinitoparagrafo"/>
    <w:rsid w:val="00D10207"/>
  </w:style>
  <w:style w:type="paragraph" w:customStyle="1" w:styleId="corpodeltesto">
    <w:name w:val="corpodeltesto"/>
    <w:basedOn w:val="Normale"/>
    <w:rsid w:val="00D102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rsid w:val="00D10207"/>
  </w:style>
  <w:style w:type="paragraph" w:customStyle="1" w:styleId="tx">
    <w:name w:val="tx"/>
    <w:basedOn w:val="Normale"/>
    <w:rsid w:val="00D102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mw-editsection-divider">
    <w:name w:val="mw-editsection-divider"/>
    <w:rsid w:val="00D10207"/>
  </w:style>
  <w:style w:type="paragraph" w:styleId="Nessunaspaziatura">
    <w:name w:val="No Spacing"/>
    <w:uiPriority w:val="1"/>
    <w:qFormat/>
    <w:rsid w:val="00D10207"/>
    <w:pPr>
      <w:spacing w:after="0" w:line="240" w:lineRule="auto"/>
    </w:pPr>
    <w:rPr>
      <w:rFonts w:ascii="Calibri" w:eastAsia="Times New Roman" w:hAnsi="Calibri" w:cs="Times New Roman"/>
      <w:lang w:eastAsia="it-IT"/>
    </w:rPr>
  </w:style>
  <w:style w:type="table" w:styleId="Grigliatabella">
    <w:name w:val="Table Grid"/>
    <w:basedOn w:val="Tabellanormale"/>
    <w:uiPriority w:val="59"/>
    <w:rsid w:val="00D102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D102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D10207"/>
    <w:rPr>
      <w:rFonts w:ascii="Courier New" w:eastAsia="Times New Roman" w:hAnsi="Courier New" w:cs="Courier New"/>
      <w:sz w:val="20"/>
      <w:szCs w:val="20"/>
      <w:lang w:eastAsia="it-IT"/>
    </w:rPr>
  </w:style>
  <w:style w:type="paragraph" w:customStyle="1" w:styleId="Normale1">
    <w:name w:val="Normale1"/>
    <w:basedOn w:val="Normale"/>
    <w:rsid w:val="00D102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bold">
    <w:name w:val="bold"/>
    <w:rsid w:val="00D10207"/>
  </w:style>
  <w:style w:type="character" w:customStyle="1" w:styleId="tornasu">
    <w:name w:val="tornasu"/>
    <w:rsid w:val="00D10207"/>
  </w:style>
  <w:style w:type="paragraph" w:styleId="Corpotesto">
    <w:name w:val="Body Text"/>
    <w:basedOn w:val="Normale"/>
    <w:link w:val="CorpotestoCarattere"/>
    <w:uiPriority w:val="99"/>
    <w:semiHidden/>
    <w:unhideWhenUsed/>
    <w:rsid w:val="00D1020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D10207"/>
  </w:style>
  <w:style w:type="character" w:customStyle="1" w:styleId="Carpredefinitoparagrafo3">
    <w:name w:val="Car. predefinito paragrafo3"/>
    <w:rsid w:val="00A07619"/>
  </w:style>
  <w:style w:type="character" w:customStyle="1" w:styleId="CodiceHTML2">
    <w:name w:val="Codice HTML2"/>
    <w:rsid w:val="00A07619"/>
    <w:rPr>
      <w:rFonts w:ascii="Courier New" w:hAnsi="Courier New"/>
      <w:sz w:val="16"/>
      <w:szCs w:val="20"/>
    </w:rPr>
  </w:style>
  <w:style w:type="character" w:customStyle="1" w:styleId="TastieraHTML2">
    <w:name w:val="Tastiera HTML2"/>
    <w:rsid w:val="00A07619"/>
    <w:rPr>
      <w:rFonts w:ascii="Courier New" w:hAnsi="Courier New"/>
      <w:sz w:val="18"/>
      <w:szCs w:val="20"/>
    </w:rPr>
  </w:style>
  <w:style w:type="character" w:customStyle="1" w:styleId="MacchinadascrivereHTML2">
    <w:name w:val="Macchina da scrivere HTML2"/>
    <w:rsid w:val="00A07619"/>
    <w:rPr>
      <w:rFonts w:ascii="Courier New" w:hAnsi="Courier New"/>
      <w:sz w:val="18"/>
      <w:szCs w:val="20"/>
    </w:rPr>
  </w:style>
  <w:style w:type="paragraph" w:customStyle="1" w:styleId="a0">
    <w:basedOn w:val="WW-Predefinito"/>
    <w:next w:val="Corpotesto"/>
    <w:rsid w:val="00A07619"/>
    <w:rPr>
      <w:sz w:val="18"/>
    </w:rPr>
  </w:style>
  <w:style w:type="paragraph" w:customStyle="1" w:styleId="Puntoelenco42">
    <w:name w:val="Punto elenco 42"/>
    <w:basedOn w:val="WW-Predefinito"/>
    <w:rsid w:val="00A07619"/>
    <w:pPr>
      <w:tabs>
        <w:tab w:val="num" w:pos="1440"/>
      </w:tabs>
      <w:spacing w:after="120"/>
      <w:ind w:left="1440" w:hanging="360"/>
    </w:pPr>
  </w:style>
  <w:style w:type="paragraph" w:customStyle="1" w:styleId="Puntoelenco52">
    <w:name w:val="Punto elenco 52"/>
    <w:basedOn w:val="WW-Predefinito"/>
    <w:rsid w:val="00A07619"/>
    <w:pPr>
      <w:tabs>
        <w:tab w:val="num" w:pos="1800"/>
      </w:tabs>
      <w:ind w:left="1800" w:hanging="360"/>
    </w:pPr>
    <w:rPr>
      <w:sz w:val="18"/>
    </w:rPr>
  </w:style>
  <w:style w:type="paragraph" w:customStyle="1" w:styleId="Puntoelenco32">
    <w:name w:val="Punto elenco 32"/>
    <w:basedOn w:val="WW-Predefinito"/>
    <w:rsid w:val="00A07619"/>
    <w:pPr>
      <w:tabs>
        <w:tab w:val="num" w:pos="1080"/>
        <w:tab w:val="left" w:pos="1440"/>
        <w:tab w:val="left" w:pos="2880"/>
      </w:tabs>
      <w:ind w:left="1080" w:hanging="360"/>
    </w:pPr>
  </w:style>
  <w:style w:type="paragraph" w:customStyle="1" w:styleId="Puntoelenco2">
    <w:name w:val="Punto elenco2"/>
    <w:basedOn w:val="WW-Predefinito"/>
    <w:rsid w:val="00A07619"/>
    <w:pPr>
      <w:tabs>
        <w:tab w:val="num" w:pos="1060"/>
      </w:tabs>
      <w:ind w:left="1060" w:hanging="360"/>
    </w:pPr>
  </w:style>
  <w:style w:type="paragraph" w:customStyle="1" w:styleId="NormaleWeb2">
    <w:name w:val="Normale (Web)2"/>
    <w:basedOn w:val="WW-Predefinito"/>
    <w:rsid w:val="00A07619"/>
    <w:rPr>
      <w:szCs w:val="24"/>
    </w:rPr>
  </w:style>
  <w:style w:type="paragraph" w:customStyle="1" w:styleId="Corpodeltesto22">
    <w:name w:val="Corpo del testo 22"/>
    <w:basedOn w:val="WW-Predefinito"/>
    <w:rsid w:val="00A07619"/>
    <w:pPr>
      <w:spacing w:after="120" w:line="480" w:lineRule="auto"/>
    </w:pPr>
  </w:style>
  <w:style w:type="paragraph" w:customStyle="1" w:styleId="Didascalia3">
    <w:name w:val="Didascalia3"/>
    <w:basedOn w:val="WW-Predefinito"/>
    <w:next w:val="WW-Predefinito"/>
    <w:rsid w:val="00A07619"/>
    <w:pPr>
      <w:spacing w:before="120" w:after="120"/>
    </w:pPr>
    <w:rPr>
      <w:b/>
      <w:bCs/>
      <w:sz w:val="18"/>
    </w:rPr>
  </w:style>
  <w:style w:type="paragraph" w:customStyle="1" w:styleId="PreformattatoHTML2">
    <w:name w:val="Preformattato HTML2"/>
    <w:basedOn w:val="WW-Predefinito"/>
    <w:rsid w:val="00A07619"/>
    <w:rPr>
      <w:rFonts w:ascii="Courier New" w:hAnsi="Courier New" w:cs="Courier New"/>
      <w:sz w:val="18"/>
    </w:rPr>
  </w:style>
  <w:style w:type="paragraph" w:customStyle="1" w:styleId="Intestazionemessaggio2">
    <w:name w:val="Intestazione messaggio2"/>
    <w:basedOn w:val="WW-Predefinito"/>
    <w:rsid w:val="00A07619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080" w:hanging="1080"/>
    </w:pPr>
    <w:rPr>
      <w:rFonts w:cs="Arial"/>
      <w:szCs w:val="24"/>
    </w:rPr>
  </w:style>
  <w:style w:type="paragraph" w:customStyle="1" w:styleId="Testonormale2">
    <w:name w:val="Testo normale2"/>
    <w:basedOn w:val="WW-Predefinito"/>
    <w:rsid w:val="00A07619"/>
    <w:rPr>
      <w:rFonts w:ascii="Courier New" w:hAnsi="Courier New" w:cs="Courier New"/>
    </w:rPr>
  </w:style>
  <w:style w:type="paragraph" w:customStyle="1" w:styleId="Titoloindicefonti2">
    <w:name w:val="Titolo indice fonti2"/>
    <w:basedOn w:val="WW-Predefinito"/>
    <w:next w:val="WW-Predefinito"/>
    <w:rsid w:val="00A07619"/>
    <w:pPr>
      <w:spacing w:before="120"/>
    </w:pPr>
    <w:rPr>
      <w:rFonts w:cs="Arial"/>
      <w:b/>
      <w:bCs/>
      <w:szCs w:val="24"/>
    </w:rPr>
  </w:style>
  <w:style w:type="paragraph" w:customStyle="1" w:styleId="Normale2">
    <w:name w:val="Normale2"/>
    <w:basedOn w:val="Normale"/>
    <w:rsid w:val="00A076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55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551E"/>
    <w:rPr>
      <w:rFonts w:ascii="Segoe UI" w:hAnsi="Segoe UI" w:cs="Segoe UI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5275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8680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814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9270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6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tesi24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AA1BE7-36E2-445E-8FF3-0C49AE9E8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Layout Tesi SFC</vt:lpstr>
    </vt:vector>
  </TitlesOfParts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Layout Tesi SFC</dc:title>
  <dc:subject/>
  <dc:creator>Istituto di Scienze Forensi</dc:creator>
  <cp:keywords/>
  <dc:description/>
  <cp:lastModifiedBy>Massimo Blanco</cp:lastModifiedBy>
  <cp:revision>7</cp:revision>
  <cp:lastPrinted>2020-01-25T15:25:00Z</cp:lastPrinted>
  <dcterms:created xsi:type="dcterms:W3CDTF">2022-06-15T14:39:00Z</dcterms:created>
  <dcterms:modified xsi:type="dcterms:W3CDTF">2026-01-20T09:29:00Z</dcterms:modified>
</cp:coreProperties>
</file>